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4D24C" w14:textId="206B3E32" w:rsidR="00D247D2" w:rsidRPr="005B4CD0" w:rsidRDefault="00943BBC" w:rsidP="00924E82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3962CFA" wp14:editId="29BF1F9C">
            <wp:simplePos x="0" y="0"/>
            <wp:positionH relativeFrom="column">
              <wp:posOffset>-135255</wp:posOffset>
            </wp:positionH>
            <wp:positionV relativeFrom="paragraph">
              <wp:posOffset>-102870</wp:posOffset>
            </wp:positionV>
            <wp:extent cx="6385560" cy="1981200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592" w:tblpY="219"/>
        <w:tblW w:w="10102" w:type="dxa"/>
        <w:tblLook w:val="0000" w:firstRow="0" w:lastRow="0" w:firstColumn="0" w:lastColumn="0" w:noHBand="0" w:noVBand="0"/>
      </w:tblPr>
      <w:tblGrid>
        <w:gridCol w:w="2943"/>
        <w:gridCol w:w="3474"/>
        <w:gridCol w:w="3685"/>
      </w:tblGrid>
      <w:tr w:rsidR="00D247D2" w:rsidRPr="004340CC" w14:paraId="4F460E7F" w14:textId="77777777" w:rsidTr="003B1FD4">
        <w:trPr>
          <w:trHeight w:val="1977"/>
        </w:trPr>
        <w:tc>
          <w:tcPr>
            <w:tcW w:w="2943" w:type="dxa"/>
          </w:tcPr>
          <w:p w14:paraId="4C6465BB" w14:textId="77777777" w:rsidR="00D247D2" w:rsidRPr="00DF56CA" w:rsidRDefault="00D247D2" w:rsidP="003B1FD4">
            <w:pPr>
              <w:suppressAutoHyphens/>
              <w:spacing w:line="360" w:lineRule="auto"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 xml:space="preserve">НАО </w:t>
            </w:r>
            <w:r w:rsidRPr="00DF56CA">
              <w:rPr>
                <w:caps/>
                <w:sz w:val="26"/>
                <w:szCs w:val="26"/>
              </w:rPr>
              <w:t>«</w:t>
            </w:r>
            <w:proofErr w:type="spellStart"/>
            <w:r w:rsidRPr="00DF56CA">
              <w:rPr>
                <w:caps/>
                <w:sz w:val="26"/>
                <w:szCs w:val="26"/>
              </w:rPr>
              <w:t>К</w:t>
            </w:r>
            <w:r w:rsidRPr="00DF56CA">
              <w:rPr>
                <w:sz w:val="26"/>
                <w:szCs w:val="26"/>
              </w:rPr>
              <w:t>останайский</w:t>
            </w:r>
            <w:proofErr w:type="spellEnd"/>
          </w:p>
          <w:p w14:paraId="429F92A5" w14:textId="77777777" w:rsidR="00D247D2" w:rsidRPr="00DF56CA" w:rsidRDefault="00D247D2" w:rsidP="003B1FD4">
            <w:pPr>
              <w:suppressAutoHyphens/>
              <w:spacing w:line="360" w:lineRule="auto"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 xml:space="preserve">региональный </w:t>
            </w:r>
          </w:p>
          <w:p w14:paraId="7EC9AA5D" w14:textId="77777777" w:rsidR="00D247D2" w:rsidRPr="00DF56CA" w:rsidRDefault="00D247D2" w:rsidP="003B1FD4">
            <w:pPr>
              <w:suppressAutoHyphens/>
              <w:spacing w:line="360" w:lineRule="auto"/>
              <w:rPr>
                <w:caps/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>университет</w:t>
            </w:r>
            <w:r w:rsidRPr="00DF56CA">
              <w:rPr>
                <w:sz w:val="26"/>
                <w:szCs w:val="26"/>
                <w:lang w:val="kk-KZ"/>
              </w:rPr>
              <w:t xml:space="preserve"> имени</w:t>
            </w:r>
          </w:p>
          <w:p w14:paraId="1999BD9B" w14:textId="79F8CF8F" w:rsidR="00D247D2" w:rsidRPr="00DF56CA" w:rsidRDefault="001913DA" w:rsidP="003B1FD4">
            <w:pPr>
              <w:suppressAutoHyphens/>
              <w:spacing w:line="360" w:lineRule="auto"/>
              <w:rPr>
                <w:sz w:val="26"/>
                <w:szCs w:val="26"/>
                <w:lang w:val="kk-KZ"/>
              </w:rPr>
            </w:pPr>
            <w:bookmarkStart w:id="0" w:name="_Hlk182901417"/>
            <w:r w:rsidRPr="00DF56CA">
              <w:rPr>
                <w:sz w:val="26"/>
                <w:szCs w:val="26"/>
                <w:lang w:val="kk-KZ"/>
              </w:rPr>
              <w:t>Ахмет</w:t>
            </w:r>
            <w:r w:rsidR="00DF56CA" w:rsidRPr="00DF56CA">
              <w:rPr>
                <w:sz w:val="26"/>
                <w:szCs w:val="26"/>
                <w:lang w:val="kk-KZ"/>
              </w:rPr>
              <w:t xml:space="preserve"> </w:t>
            </w:r>
            <w:r w:rsidRPr="00DF56CA">
              <w:rPr>
                <w:sz w:val="26"/>
                <w:szCs w:val="26"/>
                <w:lang w:val="kk-KZ"/>
              </w:rPr>
              <w:t>Байтұрсынұлы</w:t>
            </w:r>
            <w:bookmarkEnd w:id="0"/>
            <w:r w:rsidR="00D247D2" w:rsidRPr="00DF56CA">
              <w:rPr>
                <w:sz w:val="26"/>
                <w:szCs w:val="26"/>
              </w:rPr>
              <w:t>»</w:t>
            </w:r>
          </w:p>
          <w:p w14:paraId="3A0B94B0" w14:textId="77777777" w:rsidR="00D247D2" w:rsidRPr="004340CC" w:rsidRDefault="00D247D2" w:rsidP="003B1FD4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474" w:type="dxa"/>
          </w:tcPr>
          <w:p w14:paraId="6953F24F" w14:textId="1DD2BAE8" w:rsidR="00D247D2" w:rsidRDefault="001913DA" w:rsidP="001913DA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left="176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85915E5" wp14:editId="4CA9D432">
                  <wp:extent cx="1200150" cy="13558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03" cy="1359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83C0C0" w14:textId="5F73CE8E" w:rsidR="00D247D2" w:rsidRPr="004340CC" w:rsidRDefault="001913DA" w:rsidP="001913DA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   </w:t>
            </w:r>
          </w:p>
        </w:tc>
        <w:tc>
          <w:tcPr>
            <w:tcW w:w="3685" w:type="dxa"/>
          </w:tcPr>
          <w:p w14:paraId="5D866FD9" w14:textId="77777777" w:rsidR="00D247D2" w:rsidRPr="00DF56CA" w:rsidRDefault="00D247D2" w:rsidP="003B1FD4">
            <w:pPr>
              <w:suppressAutoHyphens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>Утверждаю</w:t>
            </w:r>
          </w:p>
          <w:p w14:paraId="097DB978" w14:textId="77777777" w:rsidR="00D247D2" w:rsidRPr="00DF56CA" w:rsidRDefault="00D247D2" w:rsidP="003B1FD4">
            <w:pPr>
              <w:suppressAutoHyphens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 xml:space="preserve">Председатель Правления - Ректор </w:t>
            </w:r>
          </w:p>
          <w:p w14:paraId="3740D7B5" w14:textId="03FD9E35" w:rsidR="00D247D2" w:rsidRPr="00DF56CA" w:rsidRDefault="00D247D2" w:rsidP="003B1FD4">
            <w:pPr>
              <w:suppressAutoHyphens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 xml:space="preserve">__________ </w:t>
            </w:r>
            <w:proofErr w:type="spellStart"/>
            <w:r w:rsidRPr="00DF56CA">
              <w:rPr>
                <w:sz w:val="26"/>
                <w:szCs w:val="26"/>
              </w:rPr>
              <w:t>С.Куанышбаев</w:t>
            </w:r>
            <w:proofErr w:type="spellEnd"/>
          </w:p>
          <w:p w14:paraId="4DA00D8D" w14:textId="7A19A439" w:rsidR="00D247D2" w:rsidRPr="00DF56CA" w:rsidRDefault="00D247D2" w:rsidP="003B1FD4">
            <w:pPr>
              <w:suppressAutoHyphens/>
              <w:rPr>
                <w:sz w:val="26"/>
                <w:szCs w:val="26"/>
              </w:rPr>
            </w:pPr>
            <w:r w:rsidRPr="00DF56CA">
              <w:rPr>
                <w:sz w:val="26"/>
                <w:szCs w:val="26"/>
              </w:rPr>
              <w:t>__________ 202</w:t>
            </w:r>
            <w:r w:rsidR="009313AF" w:rsidRPr="00DF56CA">
              <w:rPr>
                <w:sz w:val="26"/>
                <w:szCs w:val="26"/>
              </w:rPr>
              <w:t>4</w:t>
            </w:r>
            <w:r w:rsidRPr="00DF56CA">
              <w:rPr>
                <w:sz w:val="26"/>
                <w:szCs w:val="26"/>
              </w:rPr>
              <w:t xml:space="preserve"> г.</w:t>
            </w:r>
          </w:p>
          <w:p w14:paraId="1034A90D" w14:textId="77777777" w:rsidR="00D247D2" w:rsidRPr="00DF56CA" w:rsidRDefault="00D247D2" w:rsidP="003B1FD4">
            <w:pPr>
              <w:suppressAutoHyphens/>
              <w:spacing w:line="360" w:lineRule="auto"/>
              <w:rPr>
                <w:sz w:val="26"/>
                <w:szCs w:val="26"/>
              </w:rPr>
            </w:pPr>
          </w:p>
        </w:tc>
      </w:tr>
    </w:tbl>
    <w:p w14:paraId="4DA6EF82" w14:textId="77777777" w:rsidR="00073103" w:rsidRDefault="00073103" w:rsidP="00073103">
      <w:pPr>
        <w:framePr w:wrap="none" w:vAnchor="page" w:hAnchor="page" w:x="2055" w:y="454"/>
        <w:rPr>
          <w:sz w:val="0"/>
          <w:szCs w:val="0"/>
        </w:rPr>
      </w:pPr>
    </w:p>
    <w:p w14:paraId="1AA9A7A8" w14:textId="020F4F8B" w:rsidR="00943BBC" w:rsidRDefault="00943BBC" w:rsidP="00943BBC">
      <w:pPr>
        <w:framePr w:wrap="none" w:vAnchor="page" w:hAnchor="page" w:x="927" w:y="6858"/>
        <w:rPr>
          <w:sz w:val="2"/>
          <w:szCs w:val="2"/>
        </w:rPr>
      </w:pPr>
    </w:p>
    <w:p w14:paraId="183F321C" w14:textId="51E42A00" w:rsidR="00D247D2" w:rsidRDefault="001913DA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B721485" w14:textId="77777777"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289FC91" w14:textId="77777777"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2AB471B" w14:textId="77777777"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FD3972B" w14:textId="77777777" w:rsidR="00D247D2" w:rsidRDefault="00D247D2" w:rsidP="005844C6">
      <w:pPr>
        <w:shd w:val="clear" w:color="auto" w:fill="FFFFFF"/>
        <w:tabs>
          <w:tab w:val="left" w:pos="930"/>
        </w:tabs>
        <w:autoSpaceDE w:val="0"/>
        <w:jc w:val="center"/>
        <w:rPr>
          <w:b/>
          <w:bCs/>
          <w:sz w:val="28"/>
          <w:szCs w:val="28"/>
        </w:rPr>
      </w:pPr>
    </w:p>
    <w:p w14:paraId="235B4DF3" w14:textId="77777777" w:rsidR="005844C6" w:rsidRDefault="00195A7D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E196" wp14:editId="105209B1">
                <wp:simplePos x="0" y="0"/>
                <wp:positionH relativeFrom="column">
                  <wp:posOffset>691515</wp:posOffset>
                </wp:positionH>
                <wp:positionV relativeFrom="paragraph">
                  <wp:posOffset>6985</wp:posOffset>
                </wp:positionV>
                <wp:extent cx="4886960" cy="1270"/>
                <wp:effectExtent l="0" t="0" r="27940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132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4.45pt;margin-top:.55pt;width:384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" strokeweight=".26mm">
                <v:stroke joinstyle="miter"/>
              </v:shape>
            </w:pict>
          </mc:Fallback>
        </mc:AlternateContent>
      </w:r>
    </w:p>
    <w:p w14:paraId="00CA2A8A" w14:textId="2335C3CF" w:rsidR="00D247D2" w:rsidRDefault="001913DA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МАРКЕТИНГА И КОММУНИКАЦИЙ</w:t>
      </w:r>
    </w:p>
    <w:p w14:paraId="66CE99A4" w14:textId="77777777"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  <w:lang w:val="kk-KZ"/>
        </w:rPr>
      </w:pPr>
    </w:p>
    <w:p w14:paraId="1EE91A8C" w14:textId="05D33F05"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ПП </w:t>
      </w:r>
      <w:r w:rsidR="00DF56CA">
        <w:rPr>
          <w:b/>
          <w:bCs/>
          <w:sz w:val="28"/>
          <w:szCs w:val="28"/>
        </w:rPr>
        <w:t>069</w:t>
      </w:r>
      <w:r w:rsidR="00A231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9956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DF56CA">
        <w:rPr>
          <w:b/>
          <w:bCs/>
          <w:sz w:val="28"/>
          <w:szCs w:val="28"/>
        </w:rPr>
        <w:t>4</w:t>
      </w:r>
    </w:p>
    <w:p w14:paraId="6FAC365D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3CAE6EE5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0AE10A41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765328E4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6F54A564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1D59E331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1C6D9E01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34533F9E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78BC4D2A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6AE92A02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0DFD8258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14:paraId="517E27EF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14:paraId="6FCEDDFA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14:paraId="6E26BE12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14:paraId="5F56BB4A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1D5BDE60" w14:textId="77777777" w:rsidR="00D247D2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686ED034" w14:textId="77777777" w:rsidR="003471DD" w:rsidRDefault="003471DD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7E365818" w14:textId="77777777" w:rsidR="00924E82" w:rsidRDefault="00924E8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05DE7E91" w14:textId="77777777" w:rsidR="003471DD" w:rsidRDefault="003471DD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43AA3F3E" w14:textId="77777777" w:rsidR="003471DD" w:rsidRPr="005844C6" w:rsidRDefault="003471DD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14:paraId="7548FAB2" w14:textId="77777777" w:rsidR="00D247D2" w:rsidRDefault="00D247D2" w:rsidP="005844C6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BC68251" w14:textId="77777777" w:rsidR="005844C6" w:rsidRDefault="005844C6" w:rsidP="005844C6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9821672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EA3F604" w14:textId="77777777" w:rsidR="00D247D2" w:rsidRPr="005844C6" w:rsidRDefault="00D247D2" w:rsidP="005844C6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2321F928" w14:textId="77777777" w:rsidR="00D247D2" w:rsidRDefault="00D247D2" w:rsidP="00D247D2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14:paraId="69603730" w14:textId="77777777" w:rsidR="00C576B1" w:rsidRDefault="005844C6" w:rsidP="003471D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76B1">
        <w:rPr>
          <w:b/>
          <w:sz w:val="28"/>
          <w:szCs w:val="28"/>
        </w:rPr>
        <w:lastRenderedPageBreak/>
        <w:t>Предисловие</w:t>
      </w:r>
    </w:p>
    <w:p w14:paraId="2B322D77" w14:textId="77777777" w:rsidR="00C576B1" w:rsidRDefault="00C576B1" w:rsidP="00C576B1">
      <w:pPr>
        <w:ind w:left="567"/>
        <w:jc w:val="center"/>
        <w:rPr>
          <w:b/>
          <w:sz w:val="28"/>
          <w:szCs w:val="28"/>
        </w:rPr>
      </w:pPr>
    </w:p>
    <w:p w14:paraId="3F06FFD4" w14:textId="64A00BD0" w:rsidR="00C576B1" w:rsidRPr="009C7A5F" w:rsidRDefault="00C576B1" w:rsidP="00C576B1">
      <w:pPr>
        <w:tabs>
          <w:tab w:val="left" w:pos="9355"/>
        </w:tabs>
        <w:rPr>
          <w:sz w:val="28"/>
        </w:rPr>
      </w:pPr>
      <w:r>
        <w:rPr>
          <w:b/>
          <w:sz w:val="28"/>
        </w:rPr>
        <w:t xml:space="preserve">1 </w:t>
      </w:r>
      <w:r>
        <w:rPr>
          <w:b/>
          <w:bCs/>
          <w:caps/>
          <w:sz w:val="28"/>
        </w:rPr>
        <w:t xml:space="preserve">РазработанО </w:t>
      </w:r>
      <w:r w:rsidR="001913DA">
        <w:rPr>
          <w:bCs/>
          <w:sz w:val="28"/>
        </w:rPr>
        <w:t>и.о. н</w:t>
      </w:r>
      <w:r w:rsidR="009C7A5F">
        <w:rPr>
          <w:bCs/>
          <w:sz w:val="28"/>
        </w:rPr>
        <w:t>ачальник</w:t>
      </w:r>
      <w:r w:rsidR="001913DA">
        <w:rPr>
          <w:bCs/>
          <w:sz w:val="28"/>
        </w:rPr>
        <w:t>а отдела маркетинга и коммуникаций</w:t>
      </w:r>
      <w:r w:rsidR="009C7A5F">
        <w:rPr>
          <w:bCs/>
          <w:sz w:val="28"/>
        </w:rPr>
        <w:t xml:space="preserve"> </w:t>
      </w:r>
    </w:p>
    <w:p w14:paraId="0A913A71" w14:textId="77777777" w:rsidR="00C576B1" w:rsidRDefault="00C576B1" w:rsidP="00C576B1">
      <w:pPr>
        <w:ind w:left="567"/>
        <w:rPr>
          <w:b/>
          <w:sz w:val="16"/>
          <w:szCs w:val="16"/>
        </w:rPr>
      </w:pPr>
    </w:p>
    <w:p w14:paraId="007BAD0A" w14:textId="743D6E88" w:rsidR="00C576B1" w:rsidRDefault="00C576B1" w:rsidP="00C576B1">
      <w:pPr>
        <w:tabs>
          <w:tab w:val="left" w:pos="9355"/>
        </w:tabs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ВНЕСЕНО </w:t>
      </w:r>
      <w:r w:rsidR="001913DA">
        <w:rPr>
          <w:bCs/>
          <w:sz w:val="28"/>
        </w:rPr>
        <w:t>отделом маркетинга и коммуникаций</w:t>
      </w:r>
    </w:p>
    <w:p w14:paraId="23A9FDA6" w14:textId="77777777" w:rsidR="00C576B1" w:rsidRDefault="00C576B1" w:rsidP="00C576B1">
      <w:pPr>
        <w:tabs>
          <w:tab w:val="left" w:pos="2992"/>
        </w:tabs>
        <w:ind w:left="567"/>
        <w:rPr>
          <w:sz w:val="28"/>
        </w:rPr>
      </w:pPr>
      <w:r>
        <w:rPr>
          <w:b/>
          <w:bCs/>
          <w:sz w:val="28"/>
        </w:rPr>
        <w:t xml:space="preserve"> </w:t>
      </w:r>
    </w:p>
    <w:p w14:paraId="4B7498CE" w14:textId="77777777" w:rsidR="00C576B1" w:rsidRDefault="00C576B1" w:rsidP="00C576B1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УтвержденО и введенО в действие</w:t>
      </w:r>
      <w:r>
        <w:rPr>
          <w:sz w:val="28"/>
        </w:rPr>
        <w:t xml:space="preserve"> приказом Председателя </w:t>
      </w:r>
    </w:p>
    <w:p w14:paraId="5316F176" w14:textId="56AB5656" w:rsidR="00C576B1" w:rsidRPr="004F57EA" w:rsidRDefault="00847893" w:rsidP="00C576B1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- Ректора </w:t>
      </w:r>
      <w:r w:rsidR="00C576B1">
        <w:rPr>
          <w:sz w:val="28"/>
        </w:rPr>
        <w:t xml:space="preserve"> </w:t>
      </w:r>
      <w:r w:rsidR="00C576B1">
        <w:rPr>
          <w:sz w:val="28"/>
          <w:szCs w:val="28"/>
        </w:rPr>
        <w:t xml:space="preserve">от </w:t>
      </w:r>
      <w:r w:rsidR="002F69C1">
        <w:rPr>
          <w:sz w:val="28"/>
          <w:szCs w:val="28"/>
        </w:rPr>
        <w:t>04.12.2024</w:t>
      </w:r>
      <w:r w:rsidR="00C576B1">
        <w:rPr>
          <w:sz w:val="28"/>
          <w:szCs w:val="28"/>
        </w:rPr>
        <w:t xml:space="preserve"> года № </w:t>
      </w:r>
      <w:r w:rsidR="00073103">
        <w:rPr>
          <w:sz w:val="28"/>
          <w:szCs w:val="28"/>
        </w:rPr>
        <w:t>3</w:t>
      </w:r>
      <w:r w:rsidR="002F69C1">
        <w:rPr>
          <w:sz w:val="28"/>
          <w:szCs w:val="28"/>
        </w:rPr>
        <w:t>07</w:t>
      </w:r>
      <w:r w:rsidR="00C576B1">
        <w:rPr>
          <w:sz w:val="28"/>
          <w:szCs w:val="28"/>
        </w:rPr>
        <w:t xml:space="preserve"> ОД</w:t>
      </w:r>
    </w:p>
    <w:p w14:paraId="323A1D20" w14:textId="77777777" w:rsidR="00C576B1" w:rsidRDefault="00C576B1" w:rsidP="00C576B1">
      <w:pPr>
        <w:tabs>
          <w:tab w:val="left" w:pos="900"/>
        </w:tabs>
        <w:ind w:left="567"/>
        <w:rPr>
          <w:sz w:val="16"/>
          <w:szCs w:val="16"/>
        </w:rPr>
      </w:pPr>
    </w:p>
    <w:p w14:paraId="7A7C259F" w14:textId="061C0653" w:rsidR="00C576B1" w:rsidRDefault="00C576B1" w:rsidP="00C576B1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>
        <w:rPr>
          <w:b/>
          <w:bCs/>
          <w:caps/>
          <w:sz w:val="28"/>
        </w:rPr>
        <w:t xml:space="preserve">Разработчик: </w:t>
      </w:r>
    </w:p>
    <w:p w14:paraId="07BC2C2B" w14:textId="0A193472" w:rsidR="00C576B1" w:rsidRDefault="001913DA" w:rsidP="00C576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И.Вишниченко</w:t>
      </w:r>
      <w:proofErr w:type="spellEnd"/>
      <w:r w:rsidR="00C576B1">
        <w:rPr>
          <w:sz w:val="28"/>
          <w:szCs w:val="28"/>
        </w:rPr>
        <w:t xml:space="preserve"> – </w:t>
      </w:r>
      <w:r w:rsidR="007F6725">
        <w:rPr>
          <w:sz w:val="28"/>
          <w:szCs w:val="28"/>
        </w:rPr>
        <w:t>и.о. начальника</w:t>
      </w:r>
      <w:r w:rsidR="007F6725" w:rsidRPr="007F6725">
        <w:rPr>
          <w:bCs/>
          <w:sz w:val="28"/>
        </w:rPr>
        <w:t xml:space="preserve"> </w:t>
      </w:r>
      <w:r>
        <w:rPr>
          <w:bCs/>
          <w:sz w:val="28"/>
        </w:rPr>
        <w:t>отдела маркетинга и коммуникаций</w:t>
      </w:r>
      <w:r w:rsidR="00C576B1" w:rsidRPr="00F52D5F">
        <w:rPr>
          <w:sz w:val="28"/>
          <w:szCs w:val="28"/>
        </w:rPr>
        <w:t>;</w:t>
      </w:r>
      <w:r w:rsidR="00C576B1">
        <w:rPr>
          <w:sz w:val="28"/>
          <w:szCs w:val="28"/>
        </w:rPr>
        <w:t xml:space="preserve"> </w:t>
      </w:r>
    </w:p>
    <w:p w14:paraId="58F71435" w14:textId="77777777" w:rsidR="00C576B1" w:rsidRDefault="00C576B1" w:rsidP="00C576B1">
      <w:pPr>
        <w:ind w:left="540" w:firstLine="27"/>
        <w:jc w:val="both"/>
        <w:rPr>
          <w:sz w:val="28"/>
          <w:szCs w:val="28"/>
        </w:rPr>
      </w:pPr>
    </w:p>
    <w:p w14:paraId="19CF2400" w14:textId="77777777" w:rsidR="00C576B1" w:rsidRDefault="00C576B1" w:rsidP="00C576B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 Эксперты:</w:t>
      </w:r>
    </w:p>
    <w:p w14:paraId="3AA4D94F" w14:textId="72A30C3C" w:rsidR="00A76332" w:rsidRPr="00A76332" w:rsidRDefault="00A76332" w:rsidP="00A76332">
      <w:pPr>
        <w:rPr>
          <w:caps/>
          <w:sz w:val="28"/>
          <w:szCs w:val="28"/>
        </w:rPr>
      </w:pPr>
      <w:proofErr w:type="spellStart"/>
      <w:r w:rsidRPr="00A76332">
        <w:rPr>
          <w:caps/>
          <w:sz w:val="28"/>
          <w:szCs w:val="28"/>
        </w:rPr>
        <w:t>А.а</w:t>
      </w:r>
      <w:r w:rsidRPr="00A76332">
        <w:rPr>
          <w:sz w:val="28"/>
          <w:szCs w:val="28"/>
        </w:rPr>
        <w:t>йдналиева</w:t>
      </w:r>
      <w:proofErr w:type="spellEnd"/>
      <w:r w:rsidRPr="00A76332">
        <w:rPr>
          <w:sz w:val="28"/>
          <w:szCs w:val="28"/>
        </w:rPr>
        <w:t xml:space="preserve"> – начальник отдела правового обеспечения и государственных закупок</w:t>
      </w:r>
      <w:r w:rsidRPr="00A76332">
        <w:rPr>
          <w:color w:val="000000"/>
          <w:sz w:val="28"/>
          <w:szCs w:val="28"/>
        </w:rPr>
        <w:t>;</w:t>
      </w:r>
      <w:r w:rsidRPr="00A76332">
        <w:rPr>
          <w:sz w:val="28"/>
          <w:szCs w:val="28"/>
        </w:rPr>
        <w:t xml:space="preserve"> </w:t>
      </w:r>
    </w:p>
    <w:p w14:paraId="61318636" w14:textId="3AE7A412" w:rsidR="009E5121" w:rsidRPr="00A76332" w:rsidRDefault="00A76332" w:rsidP="00A76332">
      <w:pPr>
        <w:tabs>
          <w:tab w:val="left" w:pos="851"/>
        </w:tabs>
        <w:jc w:val="both"/>
        <w:rPr>
          <w:color w:val="000000"/>
          <w:sz w:val="28"/>
          <w:szCs w:val="28"/>
        </w:rPr>
      </w:pPr>
      <w:proofErr w:type="spellStart"/>
      <w:r w:rsidRPr="00A76332">
        <w:rPr>
          <w:sz w:val="28"/>
          <w:szCs w:val="28"/>
        </w:rPr>
        <w:t>Е.Книга</w:t>
      </w:r>
      <w:proofErr w:type="spellEnd"/>
      <w:r w:rsidRPr="00A76332">
        <w:rPr>
          <w:sz w:val="28"/>
          <w:szCs w:val="28"/>
        </w:rPr>
        <w:t xml:space="preserve"> – начальник </w:t>
      </w:r>
      <w:r w:rsidRPr="00A76332">
        <w:rPr>
          <w:snapToGrid w:val="0"/>
          <w:sz w:val="28"/>
          <w:szCs w:val="28"/>
        </w:rPr>
        <w:t>отдела управления персоналом</w:t>
      </w:r>
      <w:r w:rsidR="00DF56CA">
        <w:rPr>
          <w:color w:val="000000"/>
          <w:sz w:val="28"/>
          <w:szCs w:val="28"/>
        </w:rPr>
        <w:t>.</w:t>
      </w:r>
      <w:r w:rsidR="009E5121" w:rsidRPr="00A76332">
        <w:rPr>
          <w:color w:val="000000"/>
          <w:sz w:val="28"/>
          <w:szCs w:val="28"/>
        </w:rPr>
        <w:t xml:space="preserve"> </w:t>
      </w:r>
    </w:p>
    <w:p w14:paraId="43F6AFA4" w14:textId="77777777" w:rsidR="0012651A" w:rsidRDefault="0012651A" w:rsidP="00C576B1">
      <w:pPr>
        <w:tabs>
          <w:tab w:val="left" w:pos="2492"/>
        </w:tabs>
        <w:rPr>
          <w:sz w:val="28"/>
          <w:szCs w:val="28"/>
        </w:rPr>
      </w:pPr>
    </w:p>
    <w:p w14:paraId="69BD013D" w14:textId="77777777" w:rsidR="00C576B1" w:rsidRDefault="00C576B1" w:rsidP="00C576B1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9E5121">
        <w:rPr>
          <w:caps/>
          <w:sz w:val="28"/>
        </w:rPr>
        <w:t>3</w:t>
      </w:r>
      <w:r>
        <w:rPr>
          <w:sz w:val="28"/>
        </w:rPr>
        <w:t xml:space="preserve"> года</w:t>
      </w:r>
    </w:p>
    <w:p w14:paraId="12E57920" w14:textId="77777777" w:rsidR="00C576B1" w:rsidRPr="00630E52" w:rsidRDefault="00C576B1" w:rsidP="00C576B1">
      <w:pPr>
        <w:widowControl w:val="0"/>
        <w:ind w:firstLine="540"/>
        <w:jc w:val="both"/>
        <w:rPr>
          <w:sz w:val="28"/>
          <w:lang w:val="kk-KZ"/>
        </w:rPr>
      </w:pPr>
    </w:p>
    <w:p w14:paraId="08646CB0" w14:textId="089A2007" w:rsidR="00C576B1" w:rsidRPr="00A76332" w:rsidRDefault="00C576B1" w:rsidP="00A76332">
      <w:pPr>
        <w:shd w:val="clear" w:color="auto" w:fill="FFFFFF"/>
        <w:tabs>
          <w:tab w:val="left" w:leader="underscore" w:pos="2126"/>
        </w:tabs>
        <w:rPr>
          <w:bCs/>
          <w:sz w:val="28"/>
          <w:szCs w:val="28"/>
        </w:rPr>
      </w:pPr>
      <w:r>
        <w:rPr>
          <w:b/>
          <w:bCs/>
          <w:sz w:val="28"/>
        </w:rPr>
        <w:t xml:space="preserve">7 ВВЕДЕНО: </w:t>
      </w:r>
      <w:r w:rsidR="0067234A" w:rsidRPr="0067234A">
        <w:rPr>
          <w:bCs/>
          <w:sz w:val="28"/>
        </w:rPr>
        <w:t>взамен</w:t>
      </w:r>
      <w:r w:rsidR="0067234A">
        <w:rPr>
          <w:b/>
          <w:bCs/>
          <w:sz w:val="28"/>
        </w:rPr>
        <w:t xml:space="preserve"> </w:t>
      </w:r>
      <w:r w:rsidR="003B75FC" w:rsidRPr="003B75FC">
        <w:rPr>
          <w:bCs/>
          <w:caps/>
          <w:noProof/>
          <w:sz w:val="28"/>
          <w:szCs w:val="28"/>
        </w:rPr>
        <w:t xml:space="preserve">ПП 104 </w:t>
      </w:r>
      <w:r w:rsidR="003B75FC">
        <w:rPr>
          <w:bCs/>
          <w:caps/>
          <w:noProof/>
          <w:sz w:val="28"/>
          <w:szCs w:val="28"/>
        </w:rPr>
        <w:t>–</w:t>
      </w:r>
      <w:r w:rsidR="003B75FC" w:rsidRPr="003B75FC">
        <w:rPr>
          <w:bCs/>
          <w:caps/>
          <w:noProof/>
          <w:sz w:val="28"/>
          <w:szCs w:val="28"/>
        </w:rPr>
        <w:t xml:space="preserve"> 2022</w:t>
      </w:r>
      <w:r w:rsidR="003B75FC">
        <w:rPr>
          <w:bCs/>
          <w:caps/>
          <w:noProof/>
          <w:sz w:val="28"/>
          <w:szCs w:val="28"/>
        </w:rPr>
        <w:t xml:space="preserve"> </w:t>
      </w:r>
      <w:r w:rsidR="00A76332" w:rsidRPr="00A76332">
        <w:rPr>
          <w:snapToGrid w:val="0"/>
          <w:sz w:val="28"/>
          <w:szCs w:val="28"/>
          <w:lang w:val="kk-KZ"/>
        </w:rPr>
        <w:t xml:space="preserve">Положение. </w:t>
      </w:r>
      <w:r w:rsidR="001913DA">
        <w:rPr>
          <w:snapToGrid w:val="0"/>
          <w:sz w:val="28"/>
          <w:szCs w:val="28"/>
          <w:lang w:val="kk-KZ"/>
        </w:rPr>
        <w:t>Медиацентр и издательство.</w:t>
      </w:r>
    </w:p>
    <w:p w14:paraId="0FAA47EC" w14:textId="77777777" w:rsidR="00C576B1" w:rsidRPr="00A76332" w:rsidRDefault="00C576B1" w:rsidP="00C576B1">
      <w:pPr>
        <w:widowControl w:val="0"/>
        <w:ind w:left="224" w:firstLine="567"/>
        <w:jc w:val="both"/>
        <w:rPr>
          <w:caps/>
          <w:sz w:val="28"/>
          <w:szCs w:val="28"/>
        </w:rPr>
      </w:pPr>
    </w:p>
    <w:p w14:paraId="1295F41E" w14:textId="77777777"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1DC2CC09" w14:textId="77777777" w:rsidR="00C576B1" w:rsidRDefault="00C576B1" w:rsidP="00C576B1">
      <w:pPr>
        <w:widowControl w:val="0"/>
        <w:jc w:val="both"/>
        <w:rPr>
          <w:caps/>
          <w:sz w:val="28"/>
        </w:rPr>
      </w:pPr>
    </w:p>
    <w:p w14:paraId="551A4465" w14:textId="77777777"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6BBEA956" w14:textId="32A27EA3" w:rsidR="00C576B1" w:rsidRDefault="00C576B1" w:rsidP="009956E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не может быть полностью или частично воспроизведено, тиражировано и распространено без разрешения </w:t>
      </w:r>
      <w:r w:rsidR="009E512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редседателя </w:t>
      </w:r>
      <w:r w:rsidR="009E5121">
        <w:rPr>
          <w:color w:val="000000"/>
          <w:sz w:val="28"/>
          <w:szCs w:val="28"/>
        </w:rPr>
        <w:t>Правления-</w:t>
      </w:r>
      <w:r w:rsidR="0085113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ектора НАО «</w:t>
      </w:r>
      <w:proofErr w:type="spellStart"/>
      <w:r>
        <w:rPr>
          <w:color w:val="000000"/>
          <w:sz w:val="28"/>
          <w:szCs w:val="28"/>
        </w:rPr>
        <w:t>Костанайский</w:t>
      </w:r>
      <w:proofErr w:type="spellEnd"/>
      <w:r>
        <w:rPr>
          <w:color w:val="000000"/>
          <w:sz w:val="28"/>
          <w:szCs w:val="28"/>
        </w:rPr>
        <w:t xml:space="preserve"> региональный университет имени </w:t>
      </w:r>
      <w:r w:rsidR="001913DA" w:rsidRPr="00D11217">
        <w:rPr>
          <w:sz w:val="28"/>
          <w:szCs w:val="28"/>
          <w:lang w:val="kk-KZ"/>
        </w:rPr>
        <w:t>Ахмет Байтұрсынұлы</w:t>
      </w:r>
      <w:r>
        <w:rPr>
          <w:color w:val="000000"/>
          <w:sz w:val="28"/>
          <w:szCs w:val="28"/>
        </w:rPr>
        <w:t>».</w:t>
      </w:r>
    </w:p>
    <w:p w14:paraId="0C732F7F" w14:textId="77777777" w:rsidR="00C576B1" w:rsidRDefault="00C576B1" w:rsidP="00C576B1">
      <w:pPr>
        <w:shd w:val="clear" w:color="auto" w:fill="FFFFFF"/>
        <w:ind w:left="4956" w:hanging="96"/>
        <w:jc w:val="right"/>
        <w:rPr>
          <w:sz w:val="28"/>
          <w:szCs w:val="28"/>
        </w:rPr>
      </w:pPr>
    </w:p>
    <w:p w14:paraId="39F1DA4D" w14:textId="77777777" w:rsidR="00C576B1" w:rsidRDefault="00C576B1" w:rsidP="00C576B1">
      <w:pPr>
        <w:shd w:val="clear" w:color="auto" w:fill="FFFFFF"/>
      </w:pPr>
    </w:p>
    <w:p w14:paraId="0E509A89" w14:textId="77777777" w:rsidR="00C576B1" w:rsidRDefault="00C576B1" w:rsidP="00C576B1">
      <w:pPr>
        <w:shd w:val="clear" w:color="auto" w:fill="FFFFFF"/>
        <w:ind w:left="5220"/>
        <w:jc w:val="right"/>
      </w:pPr>
    </w:p>
    <w:p w14:paraId="45453616" w14:textId="77777777" w:rsidR="00C576B1" w:rsidRDefault="00C576B1" w:rsidP="00C576B1">
      <w:pPr>
        <w:shd w:val="clear" w:color="auto" w:fill="FFFFFF"/>
        <w:ind w:left="5220"/>
        <w:jc w:val="right"/>
      </w:pPr>
    </w:p>
    <w:p w14:paraId="0B38CC4D" w14:textId="77777777" w:rsidR="002F12A7" w:rsidRDefault="002F12A7" w:rsidP="00C576B1">
      <w:pPr>
        <w:shd w:val="clear" w:color="auto" w:fill="FFFFFF"/>
        <w:ind w:left="5220"/>
        <w:jc w:val="right"/>
      </w:pPr>
    </w:p>
    <w:p w14:paraId="1D026570" w14:textId="77777777" w:rsidR="00C576B1" w:rsidRDefault="00C576B1" w:rsidP="00C576B1">
      <w:pPr>
        <w:shd w:val="clear" w:color="auto" w:fill="FFFFFF"/>
        <w:ind w:left="5220"/>
        <w:jc w:val="right"/>
      </w:pPr>
    </w:p>
    <w:p w14:paraId="7FFA4DC1" w14:textId="77777777" w:rsidR="00C576B1" w:rsidRDefault="00C576B1" w:rsidP="00C576B1">
      <w:pPr>
        <w:shd w:val="clear" w:color="auto" w:fill="FFFFFF"/>
        <w:ind w:left="5220"/>
        <w:jc w:val="right"/>
      </w:pPr>
    </w:p>
    <w:p w14:paraId="4085DDAC" w14:textId="77777777" w:rsidR="00C576B1" w:rsidRDefault="00C576B1" w:rsidP="00C576B1">
      <w:pPr>
        <w:shd w:val="clear" w:color="auto" w:fill="FFFFFF"/>
        <w:ind w:left="5220"/>
        <w:jc w:val="right"/>
      </w:pPr>
    </w:p>
    <w:p w14:paraId="6A95F35D" w14:textId="77777777" w:rsidR="00C576B1" w:rsidRDefault="00C576B1" w:rsidP="00C576B1">
      <w:pPr>
        <w:shd w:val="clear" w:color="auto" w:fill="FFFFFF"/>
        <w:ind w:left="5220"/>
        <w:jc w:val="right"/>
      </w:pPr>
    </w:p>
    <w:p w14:paraId="15A6157F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1F937365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76BE9D64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09A8EBE9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306EF062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2B08B5EC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0837DBCE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61F822BC" w14:textId="77777777" w:rsidR="00C576B1" w:rsidRDefault="00C576B1" w:rsidP="00C576B1">
      <w:pPr>
        <w:shd w:val="clear" w:color="auto" w:fill="FFFFFF"/>
        <w:ind w:left="5220"/>
        <w:jc w:val="right"/>
        <w:rPr>
          <w:lang w:val="kk-KZ"/>
        </w:rPr>
      </w:pPr>
    </w:p>
    <w:p w14:paraId="07596948" w14:textId="77777777" w:rsidR="00C576B1" w:rsidRDefault="00C576B1" w:rsidP="00C576B1">
      <w:pPr>
        <w:shd w:val="clear" w:color="auto" w:fill="FFFFFF"/>
        <w:ind w:left="5220"/>
        <w:jc w:val="right"/>
      </w:pPr>
      <w:r>
        <w:t xml:space="preserve">© </w:t>
      </w:r>
      <w:proofErr w:type="spellStart"/>
      <w:r>
        <w:t>Костанайски</w:t>
      </w:r>
      <w:proofErr w:type="spellEnd"/>
      <w:r>
        <w:rPr>
          <w:lang w:val="kk-KZ"/>
        </w:rPr>
        <w:t xml:space="preserve">й </w:t>
      </w:r>
      <w:r>
        <w:t xml:space="preserve">региональный </w:t>
      </w:r>
    </w:p>
    <w:p w14:paraId="0C28A09D" w14:textId="4948CFA3" w:rsidR="00C576B1" w:rsidRDefault="00C576B1" w:rsidP="00C576B1">
      <w:pPr>
        <w:shd w:val="clear" w:color="auto" w:fill="FFFFFF"/>
        <w:ind w:left="5220"/>
        <w:jc w:val="right"/>
      </w:pPr>
      <w:r>
        <w:t xml:space="preserve">университет имени </w:t>
      </w:r>
      <w:r w:rsidR="001913DA" w:rsidRPr="001913DA">
        <w:rPr>
          <w:lang w:val="kk-KZ"/>
        </w:rPr>
        <w:t>Ахмет Байтұрсынұлы</w:t>
      </w:r>
      <w:r>
        <w:t>, 202</w:t>
      </w:r>
      <w:r w:rsidR="001913DA">
        <w:t>4</w:t>
      </w:r>
    </w:p>
    <w:p w14:paraId="0DA65605" w14:textId="77777777" w:rsidR="00C576B1" w:rsidRDefault="00C576B1" w:rsidP="00C576B1">
      <w:pPr>
        <w:shd w:val="clear" w:color="auto" w:fill="FFFFFF"/>
        <w:ind w:left="5220"/>
        <w:jc w:val="right"/>
      </w:pPr>
    </w:p>
    <w:p w14:paraId="1C80834B" w14:textId="77777777" w:rsidR="00C576B1" w:rsidRDefault="00C576B1" w:rsidP="00C576B1">
      <w:pPr>
        <w:pStyle w:val="a5"/>
        <w:ind w:right="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09398BFF" w14:textId="77777777" w:rsidR="00C576B1" w:rsidRDefault="00C576B1" w:rsidP="00C576B1">
      <w:pPr>
        <w:pStyle w:val="a5"/>
        <w:ind w:right="187"/>
        <w:jc w:val="center"/>
        <w:rPr>
          <w:b/>
          <w:bCs/>
          <w:sz w:val="28"/>
          <w:szCs w:val="28"/>
        </w:rPr>
      </w:pPr>
    </w:p>
    <w:tbl>
      <w:tblPr>
        <w:tblW w:w="100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866"/>
        <w:gridCol w:w="7780"/>
        <w:gridCol w:w="597"/>
        <w:gridCol w:w="284"/>
      </w:tblGrid>
      <w:tr w:rsidR="00C576B1" w:rsidRPr="001B5D70" w14:paraId="735D3F94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7FBC6E81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AE845E4" w14:textId="77777777" w:rsidR="00C576B1" w:rsidRPr="008923FB" w:rsidRDefault="00C576B1" w:rsidP="006D5C5C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8923FB">
              <w:rPr>
                <w:bCs/>
                <w:sz w:val="28"/>
                <w:szCs w:val="28"/>
              </w:rPr>
              <w:t>Область применения</w:t>
            </w:r>
            <w:r w:rsidR="003E27D1">
              <w:rPr>
                <w:bCs/>
                <w:sz w:val="28"/>
                <w:szCs w:val="28"/>
              </w:rPr>
              <w:t xml:space="preserve"> </w:t>
            </w:r>
            <w:r w:rsidRPr="008923FB">
              <w:rPr>
                <w:bCs/>
                <w:sz w:val="28"/>
                <w:szCs w:val="28"/>
              </w:rPr>
              <w:t>…………………………………………………...……</w:t>
            </w:r>
            <w:r w:rsidR="003E27D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14:paraId="3BCE45EC" w14:textId="77777777" w:rsidR="00C576B1" w:rsidRPr="008923FB" w:rsidRDefault="00BE16F8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1B5D70" w14:paraId="3CB79336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5B5D1098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1C526C91" w14:textId="77777777" w:rsidR="00C576B1" w:rsidRPr="008923FB" w:rsidRDefault="00C576B1" w:rsidP="003B1FD4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Нормативны</w:t>
            </w:r>
            <w:r w:rsidR="003E27D1">
              <w:rPr>
                <w:bCs/>
                <w:sz w:val="28"/>
                <w:szCs w:val="28"/>
              </w:rPr>
              <w:t>е ссылки …………………………………………………………</w:t>
            </w:r>
          </w:p>
        </w:tc>
        <w:tc>
          <w:tcPr>
            <w:tcW w:w="597" w:type="dxa"/>
            <w:shd w:val="clear" w:color="auto" w:fill="auto"/>
          </w:tcPr>
          <w:p w14:paraId="211BA5E2" w14:textId="77777777" w:rsidR="00C576B1" w:rsidRPr="008923FB" w:rsidRDefault="00BE16F8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E27D1" w:rsidRPr="001B5D70" w14:paraId="43AA3998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9975CBA" w14:textId="77777777" w:rsidR="003E27D1" w:rsidRPr="008923FB" w:rsidRDefault="003E27D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ECD2ACD" w14:textId="77777777" w:rsidR="003E27D1" w:rsidRPr="008923FB" w:rsidRDefault="003E27D1" w:rsidP="003B1FD4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Опр</w:t>
            </w:r>
            <w:r>
              <w:rPr>
                <w:bCs/>
                <w:sz w:val="28"/>
                <w:szCs w:val="28"/>
              </w:rPr>
              <w:t>еделения ………………………………………………………….</w:t>
            </w:r>
            <w:r w:rsidRPr="008923FB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597" w:type="dxa"/>
            <w:shd w:val="clear" w:color="auto" w:fill="auto"/>
          </w:tcPr>
          <w:p w14:paraId="4FEFF581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1B5D70" w14:paraId="72E8993A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74704CFD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13467EC6" w14:textId="77777777" w:rsidR="00C576B1" w:rsidRPr="008923FB" w:rsidRDefault="00C576B1" w:rsidP="003B1FD4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Обозначения и сокращен</w:t>
            </w:r>
            <w:r w:rsidR="003E27D1">
              <w:rPr>
                <w:bCs/>
                <w:sz w:val="28"/>
                <w:szCs w:val="28"/>
              </w:rPr>
              <w:t>ия ……………………………………………........</w:t>
            </w:r>
          </w:p>
        </w:tc>
        <w:tc>
          <w:tcPr>
            <w:tcW w:w="597" w:type="dxa"/>
            <w:shd w:val="clear" w:color="auto" w:fill="auto"/>
          </w:tcPr>
          <w:p w14:paraId="127A24F5" w14:textId="77777777" w:rsidR="00C576B1" w:rsidRPr="008923FB" w:rsidRDefault="00BE16F8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1B5D70" w14:paraId="3C79CEBD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04B382F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40B7557D" w14:textId="77777777" w:rsidR="00C576B1" w:rsidRPr="008923FB" w:rsidRDefault="00C576B1" w:rsidP="00782897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Ответственность и </w:t>
            </w:r>
            <w:r w:rsidR="003E27D1">
              <w:rPr>
                <w:bCs/>
                <w:sz w:val="28"/>
                <w:szCs w:val="28"/>
              </w:rPr>
              <w:t>полномочия</w:t>
            </w:r>
            <w:r w:rsidR="00782897">
              <w:t xml:space="preserve"> </w:t>
            </w:r>
            <w:r w:rsidR="00782897" w:rsidRPr="00782897">
              <w:rPr>
                <w:bCs/>
                <w:sz w:val="28"/>
                <w:szCs w:val="28"/>
              </w:rPr>
              <w:t>подразделения</w:t>
            </w:r>
            <w:r w:rsidR="003E27D1">
              <w:rPr>
                <w:bCs/>
                <w:sz w:val="28"/>
                <w:szCs w:val="28"/>
              </w:rPr>
              <w:t xml:space="preserve"> …………………………..</w:t>
            </w:r>
          </w:p>
        </w:tc>
        <w:tc>
          <w:tcPr>
            <w:tcW w:w="597" w:type="dxa"/>
            <w:shd w:val="clear" w:color="auto" w:fill="auto"/>
          </w:tcPr>
          <w:p w14:paraId="54578443" w14:textId="77777777" w:rsidR="00C576B1" w:rsidRPr="008923FB" w:rsidRDefault="00BE16F8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1B5D70" w14:paraId="2F5E4DC3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27FCFEAE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FC320C5" w14:textId="77777777" w:rsidR="00C576B1" w:rsidRPr="008923FB" w:rsidRDefault="00C576B1" w:rsidP="003B1FD4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Общие положения</w:t>
            </w:r>
            <w:r w:rsidR="003E27D1">
              <w:rPr>
                <w:bCs/>
                <w:sz w:val="28"/>
                <w:szCs w:val="28"/>
              </w:rPr>
              <w:t xml:space="preserve"> …………………………………………………</w:t>
            </w:r>
            <w:r w:rsidRPr="008923FB">
              <w:rPr>
                <w:bCs/>
                <w:sz w:val="28"/>
                <w:szCs w:val="28"/>
              </w:rPr>
              <w:t>………...</w:t>
            </w:r>
          </w:p>
        </w:tc>
        <w:tc>
          <w:tcPr>
            <w:tcW w:w="597" w:type="dxa"/>
            <w:shd w:val="clear" w:color="auto" w:fill="auto"/>
          </w:tcPr>
          <w:p w14:paraId="6BCCEAF3" w14:textId="0A47B457" w:rsidR="00C576B1" w:rsidRPr="008923FB" w:rsidRDefault="002F69C1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C576B1" w:rsidRPr="001B5D70" w14:paraId="3F55FD4A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4FD9F174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710D125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Описание деятельности </w:t>
            </w:r>
            <w:r>
              <w:rPr>
                <w:bCs/>
                <w:sz w:val="28"/>
                <w:szCs w:val="28"/>
              </w:rPr>
              <w:t>………………</w:t>
            </w:r>
            <w:r w:rsidRPr="008923FB">
              <w:rPr>
                <w:bCs/>
                <w:sz w:val="28"/>
                <w:szCs w:val="28"/>
              </w:rPr>
              <w:t>…………………………………</w:t>
            </w:r>
            <w:r w:rsidR="003E27D1"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  <w:p w14:paraId="5B3468C2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§1 </w:t>
            </w:r>
            <w:r w:rsidR="00482539" w:rsidRPr="00482539">
              <w:rPr>
                <w:bCs/>
                <w:sz w:val="28"/>
                <w:szCs w:val="28"/>
              </w:rPr>
              <w:t xml:space="preserve">Структура и основная цель подразделения </w:t>
            </w:r>
            <w:r>
              <w:rPr>
                <w:bCs/>
                <w:sz w:val="28"/>
                <w:szCs w:val="28"/>
              </w:rPr>
              <w:t>……………………………….</w:t>
            </w:r>
          </w:p>
          <w:p w14:paraId="04A3BF1C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§2 Основные задачи и функции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</w:t>
            </w:r>
          </w:p>
          <w:p w14:paraId="18E7467A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§3 Права и обязанности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…………………………………………………….</w:t>
            </w:r>
          </w:p>
          <w:p w14:paraId="7B877DB9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§4 Должностная ответственность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………………………………………….</w:t>
            </w:r>
          </w:p>
          <w:p w14:paraId="17EF2662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§5 Материально-техническое обеспечение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……………………………….</w:t>
            </w:r>
          </w:p>
          <w:p w14:paraId="4CA040F6" w14:textId="77777777" w:rsidR="00C576B1" w:rsidRDefault="00C576B1" w:rsidP="003B1FD4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§6 Взаимодействие с другими подразделениями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</w:t>
            </w:r>
          </w:p>
          <w:p w14:paraId="3AE90285" w14:textId="77777777" w:rsidR="00C576B1" w:rsidRPr="008923FB" w:rsidRDefault="00C576B1" w:rsidP="003E27D1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§7 Поощрение сотрудников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97" w:type="dxa"/>
            <w:shd w:val="clear" w:color="auto" w:fill="auto"/>
          </w:tcPr>
          <w:p w14:paraId="18128A66" w14:textId="77777777" w:rsidR="003E27D1" w:rsidRDefault="00BE16F8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1A543BFB" w14:textId="77777777" w:rsidR="003E27D1" w:rsidRDefault="00F076CD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2C8DC641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5FB7CAF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14:paraId="2BEB33F2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14:paraId="793493BE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14:paraId="7114CF24" w14:textId="77777777" w:rsidR="003E27D1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14:paraId="465B804E" w14:textId="77777777" w:rsidR="00C576B1" w:rsidRPr="008923FB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14:paraId="13BA04F9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0E2C843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77299E02" w14:textId="77777777" w:rsidR="00C576B1" w:rsidRPr="008923FB" w:rsidRDefault="00C576B1" w:rsidP="003E27D1">
            <w:pPr>
              <w:pStyle w:val="a5"/>
              <w:snapToGrid w:val="0"/>
              <w:ind w:right="-308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Порядок внесения изменений</w:t>
            </w:r>
            <w:r w:rsidR="003E27D1">
              <w:rPr>
                <w:bCs/>
                <w:sz w:val="28"/>
                <w:szCs w:val="28"/>
              </w:rPr>
              <w:t xml:space="preserve"> …..</w:t>
            </w:r>
            <w:r w:rsidRPr="008923FB">
              <w:rPr>
                <w:bCs/>
                <w:sz w:val="28"/>
                <w:szCs w:val="28"/>
              </w:rPr>
              <w:t>……………………………………………</w:t>
            </w:r>
            <w:r w:rsidR="003E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14:paraId="129FB39B" w14:textId="77777777" w:rsidR="00C576B1" w:rsidRPr="008923FB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14:paraId="79F7BD7F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625D78C1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36EE7C13" w14:textId="77777777" w:rsidR="00C576B1" w:rsidRPr="008923FB" w:rsidRDefault="00C576B1" w:rsidP="003E27D1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Согласование, хранение и рассылка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 w:rsidRPr="008923FB">
              <w:rPr>
                <w:bCs/>
                <w:sz w:val="28"/>
                <w:szCs w:val="28"/>
              </w:rPr>
              <w:t>……………………………………</w:t>
            </w:r>
            <w:r w:rsidR="003E27D1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97" w:type="dxa"/>
            <w:shd w:val="clear" w:color="auto" w:fill="auto"/>
          </w:tcPr>
          <w:p w14:paraId="761AB752" w14:textId="77777777" w:rsidR="00C576B1" w:rsidRPr="008923FB" w:rsidRDefault="00303116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14:paraId="2D5CED43" w14:textId="77777777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14:paraId="302DA2F4" w14:textId="77777777"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61D1412E" w14:textId="77777777" w:rsidR="00C576B1" w:rsidRPr="008923FB" w:rsidRDefault="00C576B1" w:rsidP="003E27D1">
            <w:pPr>
              <w:pStyle w:val="a5"/>
              <w:snapToGrid w:val="0"/>
              <w:ind w:right="-12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97" w:type="dxa"/>
            <w:shd w:val="clear" w:color="auto" w:fill="auto"/>
          </w:tcPr>
          <w:p w14:paraId="33BE7A0C" w14:textId="77777777" w:rsidR="00C576B1" w:rsidRPr="008923FB" w:rsidRDefault="00C576B1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</w:tr>
      <w:tr w:rsidR="00C576B1" w14:paraId="313CA176" w14:textId="77777777" w:rsidTr="009E5121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14:paraId="6106E114" w14:textId="77777777" w:rsidR="00C576B1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5FF5AFE1" w14:textId="77777777" w:rsidR="00C576B1" w:rsidRDefault="00C576B1" w:rsidP="003B1FD4">
            <w:pPr>
              <w:pStyle w:val="a5"/>
              <w:snapToGrid w:val="0"/>
              <w:ind w:right="187"/>
              <w:rPr>
                <w:bCs/>
                <w:sz w:val="28"/>
                <w:szCs w:val="28"/>
              </w:rPr>
            </w:pPr>
          </w:p>
        </w:tc>
        <w:tc>
          <w:tcPr>
            <w:tcW w:w="8661" w:type="dxa"/>
            <w:gridSpan w:val="3"/>
            <w:shd w:val="clear" w:color="auto" w:fill="auto"/>
          </w:tcPr>
          <w:p w14:paraId="6F692EFD" w14:textId="77777777" w:rsidR="00C576B1" w:rsidRDefault="00C576B1" w:rsidP="003B1FD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E0B07F3" w14:textId="77777777" w:rsidR="00C576B1" w:rsidRDefault="00C576B1" w:rsidP="00C576B1">
      <w:pPr>
        <w:keepNext/>
        <w:widowControl w:val="0"/>
        <w:shd w:val="clear" w:color="auto" w:fill="FFFFFF"/>
        <w:tabs>
          <w:tab w:val="left" w:pos="567"/>
        </w:tabs>
        <w:autoSpaceDE w:val="0"/>
        <w:rPr>
          <w:b/>
          <w:sz w:val="28"/>
          <w:szCs w:val="28"/>
        </w:rPr>
      </w:pPr>
    </w:p>
    <w:p w14:paraId="083CFE8D" w14:textId="77777777" w:rsidR="00C576B1" w:rsidRDefault="00C576B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FE11B5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lastRenderedPageBreak/>
        <w:t>Глава 1. Область применения</w:t>
      </w:r>
    </w:p>
    <w:p w14:paraId="7BFA2637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14:paraId="4699078A" w14:textId="244AECA7" w:rsidR="00C576B1" w:rsidRPr="00A23101" w:rsidRDefault="00C576B1" w:rsidP="00A2310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Настоящее </w:t>
      </w:r>
      <w:r w:rsidR="00572E7C" w:rsidRPr="00A23101">
        <w:rPr>
          <w:sz w:val="28"/>
          <w:szCs w:val="28"/>
        </w:rPr>
        <w:t>п</w:t>
      </w:r>
      <w:r w:rsidRPr="00A23101">
        <w:rPr>
          <w:sz w:val="28"/>
          <w:szCs w:val="28"/>
        </w:rPr>
        <w:t>оложение</w:t>
      </w:r>
      <w:r w:rsidR="00572E7C" w:rsidRPr="00A23101">
        <w:rPr>
          <w:sz w:val="28"/>
          <w:szCs w:val="28"/>
        </w:rPr>
        <w:t xml:space="preserve"> подразделения (далее – Положение)</w:t>
      </w:r>
      <w:r w:rsidRPr="00A23101">
        <w:rPr>
          <w:sz w:val="28"/>
          <w:szCs w:val="28"/>
        </w:rPr>
        <w:t xml:space="preserve"> устанавливает требования по административно-правовому закреплению за </w:t>
      </w:r>
      <w:r w:rsidR="00DF56CA">
        <w:rPr>
          <w:sz w:val="28"/>
          <w:szCs w:val="28"/>
        </w:rPr>
        <w:t>отделом маркетинга и коммуникаций</w:t>
      </w:r>
      <w:r w:rsidR="0012651A" w:rsidRPr="00A23101">
        <w:rPr>
          <w:sz w:val="28"/>
          <w:szCs w:val="28"/>
        </w:rPr>
        <w:t xml:space="preserve"> его </w:t>
      </w:r>
      <w:r w:rsidRPr="00A23101">
        <w:rPr>
          <w:sz w:val="28"/>
          <w:szCs w:val="28"/>
        </w:rPr>
        <w:t>структуры, функциональных обязанностей, полномочий (прав) и ответ</w:t>
      </w:r>
      <w:r w:rsidR="009E5121" w:rsidRPr="00A23101">
        <w:rPr>
          <w:sz w:val="28"/>
          <w:szCs w:val="28"/>
        </w:rPr>
        <w:t>ственности</w:t>
      </w:r>
      <w:r w:rsidRPr="00A23101">
        <w:rPr>
          <w:sz w:val="28"/>
          <w:szCs w:val="28"/>
        </w:rPr>
        <w:t>.</w:t>
      </w:r>
      <w:r w:rsidR="00CF732D">
        <w:rPr>
          <w:sz w:val="28"/>
          <w:szCs w:val="28"/>
        </w:rPr>
        <w:t xml:space="preserve"> </w:t>
      </w:r>
    </w:p>
    <w:p w14:paraId="77C300D6" w14:textId="77777777" w:rsidR="00C576B1" w:rsidRPr="00A23101" w:rsidRDefault="00C576B1" w:rsidP="00A2310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Требования настоящего </w:t>
      </w:r>
      <w:r w:rsidR="00572E7C" w:rsidRPr="00A23101">
        <w:rPr>
          <w:sz w:val="28"/>
          <w:szCs w:val="28"/>
        </w:rPr>
        <w:t>П</w:t>
      </w:r>
      <w:r w:rsidRPr="00A23101">
        <w:rPr>
          <w:sz w:val="28"/>
          <w:szCs w:val="28"/>
        </w:rPr>
        <w:t>оложения обязательны для руководства всеми сотрудниками подразделения и являются основанием для разработки должностных инструкций руководител</w:t>
      </w:r>
      <w:r w:rsidR="0012651A" w:rsidRPr="00A23101">
        <w:rPr>
          <w:sz w:val="28"/>
          <w:szCs w:val="28"/>
        </w:rPr>
        <w:t>я</w:t>
      </w:r>
      <w:r w:rsidRPr="00A23101">
        <w:rPr>
          <w:sz w:val="28"/>
          <w:szCs w:val="28"/>
        </w:rPr>
        <w:t xml:space="preserve"> и сотрудников подразделения.</w:t>
      </w:r>
    </w:p>
    <w:p w14:paraId="0F040B6E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9372DD7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Глава 2. Нормативные ссылки</w:t>
      </w:r>
    </w:p>
    <w:p w14:paraId="44E65165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2CD63AF" w14:textId="77777777" w:rsidR="00C576B1" w:rsidRPr="00A23101" w:rsidRDefault="00C576B1" w:rsidP="00A23101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Настоящее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>оложение разработано на основании следующих нормативных документов:</w:t>
      </w:r>
    </w:p>
    <w:p w14:paraId="2C76222B" w14:textId="77777777" w:rsidR="00C576B1" w:rsidRPr="00A23101" w:rsidRDefault="00C576B1" w:rsidP="00A23101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>Трудовой кодекс РК от 23 ноября 2015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г.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 xml:space="preserve">№ </w:t>
      </w:r>
      <w:r w:rsidRPr="00A23101">
        <w:rPr>
          <w:rFonts w:ascii="Times New Roman" w:hAnsi="Times New Roman" w:cs="Times New Roman"/>
          <w:bCs/>
          <w:sz w:val="28"/>
          <w:szCs w:val="28"/>
        </w:rPr>
        <w:t>414-V</w:t>
      </w:r>
      <w:r w:rsidRPr="00A23101">
        <w:rPr>
          <w:rFonts w:ascii="Times New Roman" w:hAnsi="Times New Roman" w:cs="Times New Roman"/>
          <w:sz w:val="28"/>
          <w:szCs w:val="28"/>
        </w:rPr>
        <w:t>;</w:t>
      </w:r>
    </w:p>
    <w:p w14:paraId="4B098D2F" w14:textId="77777777" w:rsidR="00C576B1" w:rsidRDefault="00C576B1" w:rsidP="00A23101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>Закон РК «Об образовании» от 27 июля 2007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г.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№319</w:t>
      </w:r>
      <w:r w:rsidRPr="00A231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3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101">
        <w:rPr>
          <w:rFonts w:ascii="Times New Roman" w:hAnsi="Times New Roman" w:cs="Times New Roman"/>
          <w:sz w:val="28"/>
          <w:szCs w:val="28"/>
        </w:rPr>
        <w:t>;</w:t>
      </w:r>
    </w:p>
    <w:p w14:paraId="487A1B71" w14:textId="7F0322DE" w:rsidR="007B21C3" w:rsidRPr="00A23101" w:rsidRDefault="007B21C3" w:rsidP="00A23101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РК «О средствах массовой информации» от 23 июля 1999 года №451-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1110" w:rsidRPr="00CD1110">
        <w:rPr>
          <w:rFonts w:ascii="Times New Roman" w:hAnsi="Times New Roman" w:cs="Times New Roman"/>
          <w:sz w:val="28"/>
          <w:szCs w:val="28"/>
        </w:rPr>
        <w:t>;</w:t>
      </w:r>
    </w:p>
    <w:p w14:paraId="0F7B8FF3" w14:textId="3E746518" w:rsidR="00C576B1" w:rsidRPr="00A23101" w:rsidRDefault="00C576B1" w:rsidP="00A2310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Устав</w:t>
      </w:r>
      <w:r w:rsidR="009E5121" w:rsidRPr="00A23101">
        <w:rPr>
          <w:sz w:val="28"/>
          <w:szCs w:val="28"/>
        </w:rPr>
        <w:t> </w:t>
      </w:r>
      <w:r w:rsidRPr="00A23101">
        <w:rPr>
          <w:sz w:val="28"/>
          <w:szCs w:val="28"/>
        </w:rPr>
        <w:t>НАО «</w:t>
      </w:r>
      <w:proofErr w:type="spellStart"/>
      <w:r w:rsidRPr="00A23101">
        <w:rPr>
          <w:sz w:val="28"/>
          <w:szCs w:val="28"/>
        </w:rPr>
        <w:t>Костанайский</w:t>
      </w:r>
      <w:proofErr w:type="spellEnd"/>
      <w:r w:rsidRPr="00A23101">
        <w:rPr>
          <w:sz w:val="28"/>
          <w:szCs w:val="28"/>
        </w:rPr>
        <w:t xml:space="preserve"> региональный университет имени </w:t>
      </w:r>
      <w:proofErr w:type="spellStart"/>
      <w:r w:rsidR="009E5121" w:rsidRPr="00A23101">
        <w:rPr>
          <w:sz w:val="28"/>
          <w:szCs w:val="28"/>
        </w:rPr>
        <w:t>А</w:t>
      </w:r>
      <w:r w:rsidR="00CD1110">
        <w:rPr>
          <w:sz w:val="28"/>
          <w:szCs w:val="28"/>
        </w:rPr>
        <w:t>хмет</w:t>
      </w:r>
      <w:proofErr w:type="spellEnd"/>
      <w:r w:rsidR="00CD1110">
        <w:rPr>
          <w:sz w:val="28"/>
          <w:szCs w:val="28"/>
        </w:rPr>
        <w:t xml:space="preserve"> </w:t>
      </w:r>
      <w:proofErr w:type="spellStart"/>
      <w:r w:rsidR="00CD1110" w:rsidRPr="00CD1110">
        <w:rPr>
          <w:sz w:val="28"/>
          <w:szCs w:val="28"/>
        </w:rPr>
        <w:t>Байтұрсынұлы</w:t>
      </w:r>
      <w:proofErr w:type="spellEnd"/>
      <w:r w:rsidRPr="00A23101">
        <w:rPr>
          <w:sz w:val="28"/>
          <w:szCs w:val="28"/>
        </w:rPr>
        <w:t>», утвержден</w:t>
      </w:r>
      <w:r w:rsidR="009E5121" w:rsidRPr="00A23101">
        <w:rPr>
          <w:sz w:val="28"/>
          <w:szCs w:val="28"/>
        </w:rPr>
        <w:t>ный</w:t>
      </w:r>
      <w:r w:rsidRPr="00A23101">
        <w:rPr>
          <w:sz w:val="28"/>
          <w:szCs w:val="28"/>
        </w:rPr>
        <w:t xml:space="preserve"> приказом Председателя Комитета государственного имущества и приватизации Министерства финансов Республики Казахстан от 05 июня 2020 года</w:t>
      </w:r>
      <w:r w:rsidR="009E5121" w:rsidRPr="00A23101">
        <w:rPr>
          <w:sz w:val="28"/>
          <w:szCs w:val="28"/>
        </w:rPr>
        <w:t xml:space="preserve"> № 350</w:t>
      </w:r>
      <w:r w:rsidR="00CD1110">
        <w:rPr>
          <w:sz w:val="28"/>
          <w:szCs w:val="28"/>
        </w:rPr>
        <w:t xml:space="preserve"> с изм. от </w:t>
      </w:r>
      <w:r w:rsidR="002F69C1">
        <w:rPr>
          <w:sz w:val="28"/>
          <w:szCs w:val="28"/>
        </w:rPr>
        <w:t>0</w:t>
      </w:r>
      <w:r w:rsidR="00CD1110">
        <w:rPr>
          <w:sz w:val="28"/>
          <w:szCs w:val="28"/>
        </w:rPr>
        <w:t>3.10.2023г.</w:t>
      </w:r>
      <w:r w:rsidR="00CD1110" w:rsidRPr="00CD1110">
        <w:rPr>
          <w:sz w:val="28"/>
          <w:szCs w:val="28"/>
        </w:rPr>
        <w:t>;</w:t>
      </w:r>
    </w:p>
    <w:p w14:paraId="124E2536" w14:textId="70528D80" w:rsidR="00C576B1" w:rsidRPr="00A23101" w:rsidRDefault="00C576B1" w:rsidP="00A2310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color w:val="000000"/>
          <w:sz w:val="28"/>
          <w:szCs w:val="28"/>
        </w:rPr>
        <w:t>СО 0</w:t>
      </w:r>
      <w:r w:rsidR="009956E9">
        <w:rPr>
          <w:color w:val="000000"/>
          <w:sz w:val="28"/>
          <w:szCs w:val="28"/>
        </w:rPr>
        <w:t>81</w:t>
      </w:r>
      <w:r w:rsidRPr="00A23101">
        <w:rPr>
          <w:color w:val="000000"/>
          <w:sz w:val="28"/>
          <w:szCs w:val="28"/>
        </w:rPr>
        <w:t>-202</w:t>
      </w:r>
      <w:r w:rsidR="009956E9">
        <w:rPr>
          <w:color w:val="000000"/>
          <w:sz w:val="28"/>
          <w:szCs w:val="28"/>
        </w:rPr>
        <w:t>2</w:t>
      </w:r>
      <w:r w:rsidR="00CD1110">
        <w:rPr>
          <w:color w:val="000000"/>
          <w:sz w:val="28"/>
          <w:szCs w:val="28"/>
        </w:rPr>
        <w:t>.</w:t>
      </w:r>
      <w:r w:rsidRPr="00A23101">
        <w:rPr>
          <w:color w:val="000000"/>
          <w:sz w:val="28"/>
          <w:szCs w:val="28"/>
        </w:rPr>
        <w:t xml:space="preserve"> Стандарт организации. Делопроизводство;</w:t>
      </w:r>
    </w:p>
    <w:p w14:paraId="5AF64A7A" w14:textId="2A0B5B6A" w:rsidR="00C576B1" w:rsidRPr="00A23101" w:rsidRDefault="00C576B1" w:rsidP="00A2310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color w:val="000000"/>
          <w:sz w:val="28"/>
          <w:szCs w:val="28"/>
        </w:rPr>
        <w:t>ДП</w:t>
      </w:r>
      <w:r w:rsidR="009E5121" w:rsidRPr="00A23101">
        <w:rPr>
          <w:color w:val="000000"/>
          <w:sz w:val="28"/>
          <w:szCs w:val="28"/>
        </w:rPr>
        <w:t> </w:t>
      </w:r>
      <w:r w:rsidRPr="00A23101">
        <w:rPr>
          <w:color w:val="000000"/>
          <w:sz w:val="28"/>
          <w:szCs w:val="28"/>
        </w:rPr>
        <w:t>0</w:t>
      </w:r>
      <w:r w:rsidR="009956E9">
        <w:rPr>
          <w:color w:val="000000"/>
          <w:sz w:val="28"/>
          <w:szCs w:val="28"/>
        </w:rPr>
        <w:t>82</w:t>
      </w:r>
      <w:r w:rsidRPr="00A23101">
        <w:rPr>
          <w:color w:val="000000"/>
          <w:sz w:val="28"/>
          <w:szCs w:val="28"/>
        </w:rPr>
        <w:t>-202</w:t>
      </w:r>
      <w:r w:rsidR="009956E9">
        <w:rPr>
          <w:color w:val="000000"/>
          <w:sz w:val="28"/>
          <w:szCs w:val="28"/>
        </w:rPr>
        <w:t>2</w:t>
      </w:r>
      <w:r w:rsidR="00CD1110">
        <w:rPr>
          <w:color w:val="000000"/>
          <w:sz w:val="28"/>
          <w:szCs w:val="28"/>
        </w:rPr>
        <w:t>.</w:t>
      </w:r>
      <w:r w:rsidRPr="00A23101">
        <w:rPr>
          <w:color w:val="000000"/>
          <w:sz w:val="28"/>
          <w:szCs w:val="28"/>
        </w:rPr>
        <w:t xml:space="preserve"> Документированная процедура. Управление документацией;</w:t>
      </w:r>
    </w:p>
    <w:p w14:paraId="35941D90" w14:textId="10BECB5A" w:rsidR="00C576B1" w:rsidRPr="00A23101" w:rsidRDefault="00C576B1" w:rsidP="00A23101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A23101">
        <w:rPr>
          <w:bCs/>
          <w:caps/>
          <w:sz w:val="28"/>
          <w:szCs w:val="28"/>
        </w:rPr>
        <w:t>СО</w:t>
      </w:r>
      <w:r w:rsidR="009E5121" w:rsidRPr="00A23101">
        <w:rPr>
          <w:bCs/>
          <w:caps/>
          <w:sz w:val="28"/>
          <w:szCs w:val="28"/>
        </w:rPr>
        <w:t> </w:t>
      </w:r>
      <w:r w:rsidRPr="00A23101">
        <w:rPr>
          <w:bCs/>
          <w:caps/>
          <w:sz w:val="28"/>
          <w:szCs w:val="28"/>
        </w:rPr>
        <w:t>064-2022</w:t>
      </w:r>
      <w:r w:rsidR="00CD1110">
        <w:rPr>
          <w:bCs/>
          <w:caps/>
          <w:sz w:val="28"/>
          <w:szCs w:val="28"/>
        </w:rPr>
        <w:t>.</w:t>
      </w:r>
      <w:r w:rsidRPr="00A23101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инструкций;</w:t>
      </w:r>
    </w:p>
    <w:p w14:paraId="0E3EDEBA" w14:textId="028BE702" w:rsidR="00C576B1" w:rsidRPr="00A23101" w:rsidRDefault="00986A25" w:rsidP="00A23101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A23101">
        <w:rPr>
          <w:sz w:val="28"/>
          <w:szCs w:val="28"/>
        </w:rPr>
        <w:t>ПР</w:t>
      </w:r>
      <w:proofErr w:type="gramEnd"/>
      <w:r w:rsidR="0012651A" w:rsidRPr="00A23101">
        <w:rPr>
          <w:sz w:val="28"/>
          <w:szCs w:val="28"/>
        </w:rPr>
        <w:t> </w:t>
      </w:r>
      <w:r w:rsidRPr="00A23101">
        <w:rPr>
          <w:sz w:val="28"/>
          <w:szCs w:val="28"/>
        </w:rPr>
        <w:t>074-2022</w:t>
      </w:r>
      <w:r w:rsidR="00CD1110">
        <w:rPr>
          <w:sz w:val="28"/>
          <w:szCs w:val="28"/>
        </w:rPr>
        <w:t>.</w:t>
      </w:r>
      <w:r w:rsidR="0012651A" w:rsidRPr="00A23101">
        <w:rPr>
          <w:sz w:val="28"/>
          <w:szCs w:val="28"/>
        </w:rPr>
        <w:t xml:space="preserve"> </w:t>
      </w:r>
      <w:r w:rsidR="009956E9">
        <w:rPr>
          <w:sz w:val="28"/>
          <w:szCs w:val="28"/>
        </w:rPr>
        <w:t xml:space="preserve">Правила. </w:t>
      </w:r>
      <w:r w:rsidR="00C576B1" w:rsidRPr="00A23101">
        <w:rPr>
          <w:sz w:val="28"/>
          <w:szCs w:val="28"/>
        </w:rPr>
        <w:t>Конкурсное замещение вакантных должностей административно-управленческого персонала.</w:t>
      </w:r>
    </w:p>
    <w:p w14:paraId="1CF34F01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14:paraId="3D2A8D24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540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Глава 3. Определения</w:t>
      </w:r>
    </w:p>
    <w:p w14:paraId="24756543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6BA843F" w14:textId="77777777" w:rsidR="00C576B1" w:rsidRPr="00A23101" w:rsidRDefault="00C576B1" w:rsidP="00A23101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4. В настоящем Положении применяются следующие термины и определения:</w:t>
      </w:r>
    </w:p>
    <w:p w14:paraId="7C70349B" w14:textId="77777777" w:rsidR="00646D0D" w:rsidRPr="00A23101" w:rsidRDefault="00C576B1" w:rsidP="00A23101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1)</w:t>
      </w:r>
      <w:r w:rsidR="009E5121" w:rsidRPr="00A23101">
        <w:rPr>
          <w:color w:val="000000"/>
          <w:sz w:val="28"/>
          <w:szCs w:val="28"/>
        </w:rPr>
        <w:t> </w:t>
      </w:r>
      <w:r w:rsidR="00646D0D" w:rsidRPr="00A23101">
        <w:rPr>
          <w:color w:val="000000"/>
          <w:sz w:val="28"/>
          <w:szCs w:val="28"/>
        </w:rPr>
        <w:t>положение подразделения – нормативный документ, устанавливающий назначение, структуру, основные функции и задачи подразделения, полномочия, ответственность и права, процедуры поощрения сотрудников подразделения;</w:t>
      </w:r>
    </w:p>
    <w:p w14:paraId="779F28B3" w14:textId="4C29EAC1" w:rsidR="00C576B1" w:rsidRPr="00A23101" w:rsidRDefault="00C576B1" w:rsidP="00A23101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2) структурное подразделение – отдельное подразделение, определенное организационной структурой управления КРУ имени </w:t>
      </w:r>
      <w:r w:rsidR="001913DA" w:rsidRPr="00D11217">
        <w:rPr>
          <w:sz w:val="28"/>
          <w:szCs w:val="28"/>
          <w:lang w:val="kk-KZ"/>
        </w:rPr>
        <w:t>Ахмет Байтұрсынұлы</w:t>
      </w:r>
      <w:r w:rsidRPr="00A23101">
        <w:rPr>
          <w:color w:val="000000"/>
          <w:sz w:val="28"/>
          <w:szCs w:val="28"/>
        </w:rPr>
        <w:t xml:space="preserve">; </w:t>
      </w:r>
    </w:p>
    <w:p w14:paraId="2FE947C0" w14:textId="11B70A6E" w:rsidR="00C576B1" w:rsidRPr="00A23101" w:rsidRDefault="00C576B1" w:rsidP="00A23101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b/>
          <w:sz w:val="28"/>
          <w:szCs w:val="28"/>
        </w:rPr>
      </w:pPr>
      <w:r w:rsidRPr="00A23101">
        <w:rPr>
          <w:color w:val="000000"/>
          <w:sz w:val="28"/>
          <w:szCs w:val="28"/>
        </w:rPr>
        <w:t>3) должностная инструкция –</w:t>
      </w:r>
      <w:r w:rsidR="00C12F8C" w:rsidRPr="00A23101">
        <w:rPr>
          <w:color w:val="000000"/>
          <w:sz w:val="28"/>
          <w:szCs w:val="28"/>
        </w:rPr>
        <w:t xml:space="preserve"> </w:t>
      </w:r>
      <w:r w:rsidRPr="00A23101">
        <w:rPr>
          <w:color w:val="000000"/>
          <w:sz w:val="28"/>
          <w:szCs w:val="28"/>
        </w:rPr>
        <w:t xml:space="preserve">нормативный документ, издаваемый в целях регламентации организационно-правового положения работника КРУ </w:t>
      </w:r>
      <w:r w:rsidRPr="00A23101">
        <w:rPr>
          <w:color w:val="000000"/>
          <w:sz w:val="28"/>
          <w:szCs w:val="28"/>
        </w:rPr>
        <w:lastRenderedPageBreak/>
        <w:t xml:space="preserve">имени </w:t>
      </w:r>
      <w:r w:rsidR="001913DA" w:rsidRPr="00D11217">
        <w:rPr>
          <w:sz w:val="28"/>
          <w:szCs w:val="28"/>
          <w:lang w:val="kk-KZ"/>
        </w:rPr>
        <w:t>Ахмет Байтұрсынұлы</w:t>
      </w:r>
      <w:r w:rsidRPr="00A23101">
        <w:rPr>
          <w:color w:val="000000"/>
          <w:sz w:val="28"/>
          <w:szCs w:val="28"/>
        </w:rPr>
        <w:t>, его обязанностей, прав, ответственности и обеспечивающий условия для его эффективной деятельности.</w:t>
      </w:r>
    </w:p>
    <w:p w14:paraId="237259CF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14:paraId="74EC117E" w14:textId="77777777" w:rsidR="00C576B1" w:rsidRPr="00A23101" w:rsidRDefault="00C576B1" w:rsidP="00A23101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Глава 4. Обозначения и сокращения</w:t>
      </w:r>
    </w:p>
    <w:p w14:paraId="1F6810ED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65E1B34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5. В настоящем Положении применяются следующие сокращения: </w:t>
      </w:r>
    </w:p>
    <w:p w14:paraId="7F89385B" w14:textId="77777777" w:rsidR="00CD1110" w:rsidRDefault="00C576B1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A23101">
        <w:rPr>
          <w:color w:val="000000"/>
          <w:spacing w:val="-10"/>
          <w:sz w:val="28"/>
          <w:szCs w:val="28"/>
        </w:rPr>
        <w:t xml:space="preserve">КРУ имени </w:t>
      </w:r>
      <w:r w:rsidR="001913DA" w:rsidRPr="00D11217">
        <w:rPr>
          <w:sz w:val="28"/>
          <w:szCs w:val="28"/>
          <w:lang w:val="kk-KZ"/>
        </w:rPr>
        <w:t>Ахмет Байтұрсынұлы</w:t>
      </w:r>
      <w:r w:rsidRPr="00A23101">
        <w:rPr>
          <w:color w:val="000000"/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A23101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Pr="00A23101">
        <w:rPr>
          <w:color w:val="000000"/>
          <w:spacing w:val="-10"/>
          <w:sz w:val="28"/>
          <w:szCs w:val="28"/>
        </w:rPr>
        <w:t xml:space="preserve"> региональный университет имени </w:t>
      </w:r>
    </w:p>
    <w:p w14:paraId="13468232" w14:textId="7F1FBC56" w:rsidR="00C576B1" w:rsidRPr="00A23101" w:rsidRDefault="001913DA" w:rsidP="00CD1110">
      <w:pPr>
        <w:tabs>
          <w:tab w:val="left" w:pos="993"/>
        </w:tabs>
        <w:jc w:val="both"/>
        <w:rPr>
          <w:color w:val="000000"/>
          <w:spacing w:val="-10"/>
          <w:sz w:val="28"/>
          <w:szCs w:val="28"/>
        </w:rPr>
      </w:pPr>
      <w:r w:rsidRPr="00D11217">
        <w:rPr>
          <w:sz w:val="28"/>
          <w:szCs w:val="28"/>
          <w:lang w:val="kk-KZ"/>
        </w:rPr>
        <w:t>Ахмет Байтұрсынұлы</w:t>
      </w:r>
      <w:r w:rsidR="00C576B1" w:rsidRPr="00A23101">
        <w:rPr>
          <w:color w:val="000000"/>
          <w:spacing w:val="-10"/>
          <w:sz w:val="28"/>
          <w:szCs w:val="28"/>
        </w:rPr>
        <w:t>»;</w:t>
      </w:r>
    </w:p>
    <w:p w14:paraId="12FD65A6" w14:textId="77777777" w:rsidR="00DE0CA2" w:rsidRPr="00A23101" w:rsidRDefault="00DE0CA2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A23101">
        <w:rPr>
          <w:color w:val="000000"/>
          <w:spacing w:val="-10"/>
          <w:sz w:val="28"/>
          <w:szCs w:val="28"/>
        </w:rPr>
        <w:t xml:space="preserve">ОУП – </w:t>
      </w:r>
      <w:r w:rsidRPr="00A23101">
        <w:rPr>
          <w:color w:val="000000"/>
          <w:sz w:val="28"/>
          <w:szCs w:val="28"/>
        </w:rPr>
        <w:t>отдел управления персоналом;</w:t>
      </w:r>
    </w:p>
    <w:p w14:paraId="1E314E99" w14:textId="77777777" w:rsidR="00DE0CA2" w:rsidRDefault="00B6624F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РК – Республика Казахстан;</w:t>
      </w:r>
    </w:p>
    <w:p w14:paraId="64A10D62" w14:textId="77777777" w:rsidR="000E2382" w:rsidRDefault="000E2382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ВУЗ – высшее учебное заведение;</w:t>
      </w:r>
    </w:p>
    <w:p w14:paraId="118B6596" w14:textId="77777777" w:rsidR="000E2382" w:rsidRPr="0067234A" w:rsidRDefault="000E2382" w:rsidP="0067234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ППС – профессорско-преподавательский состав;</w:t>
      </w:r>
    </w:p>
    <w:p w14:paraId="2BC4DE12" w14:textId="77777777" w:rsidR="000E2382" w:rsidRDefault="000E2382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СМИ </w:t>
      </w:r>
      <w:r w:rsidR="00785B21">
        <w:rPr>
          <w:color w:val="000000"/>
          <w:spacing w:val="-10"/>
          <w:sz w:val="28"/>
          <w:szCs w:val="28"/>
        </w:rPr>
        <w:t>– средства массовой информации;</w:t>
      </w:r>
    </w:p>
    <w:p w14:paraId="3A882351" w14:textId="51B8635A" w:rsidR="00785B21" w:rsidRPr="00A23101" w:rsidRDefault="001913DA" w:rsidP="00A23101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proofErr w:type="spellStart"/>
      <w:r>
        <w:rPr>
          <w:sz w:val="28"/>
          <w:szCs w:val="28"/>
        </w:rPr>
        <w:t>ОМиК</w:t>
      </w:r>
      <w:proofErr w:type="spellEnd"/>
      <w:r w:rsidR="00785B21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 маркетинга и коммуникаций</w:t>
      </w:r>
      <w:r w:rsidR="00785B21">
        <w:rPr>
          <w:sz w:val="28"/>
          <w:szCs w:val="28"/>
        </w:rPr>
        <w:t xml:space="preserve">. </w:t>
      </w:r>
    </w:p>
    <w:p w14:paraId="13BFBEE8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</w:p>
    <w:p w14:paraId="3E0B9403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  <w:r w:rsidRPr="00A23101">
        <w:rPr>
          <w:b/>
          <w:bCs/>
          <w:spacing w:val="4"/>
          <w:sz w:val="28"/>
          <w:szCs w:val="28"/>
        </w:rPr>
        <w:t>Глава 5. Ответственность</w:t>
      </w:r>
      <w:r w:rsidR="009E5121" w:rsidRPr="00A23101">
        <w:rPr>
          <w:b/>
          <w:bCs/>
          <w:spacing w:val="4"/>
          <w:sz w:val="28"/>
          <w:szCs w:val="28"/>
        </w:rPr>
        <w:t xml:space="preserve"> </w:t>
      </w:r>
      <w:r w:rsidRPr="00A23101">
        <w:rPr>
          <w:b/>
          <w:bCs/>
          <w:spacing w:val="4"/>
          <w:sz w:val="28"/>
          <w:szCs w:val="28"/>
        </w:rPr>
        <w:t>и полномочия подразделения</w:t>
      </w:r>
    </w:p>
    <w:p w14:paraId="5D3A06BD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</w:p>
    <w:p w14:paraId="16215DB9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6. Ответственность и полномочия за разработку настоящего Положения, его согласование, утверждение, регистрацию, ввод в действие распределяются следующим образом:</w:t>
      </w:r>
    </w:p>
    <w:p w14:paraId="19154C9D" w14:textId="77777777" w:rsidR="00FF4ADD" w:rsidRPr="009956E9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956E9">
        <w:rPr>
          <w:color w:val="000000"/>
          <w:sz w:val="28"/>
          <w:szCs w:val="28"/>
        </w:rPr>
        <w:t xml:space="preserve">1) </w:t>
      </w:r>
      <w:r w:rsidR="00FF4ADD" w:rsidRPr="009956E9">
        <w:rPr>
          <w:color w:val="000000"/>
          <w:sz w:val="28"/>
          <w:szCs w:val="28"/>
        </w:rPr>
        <w:t>ответственность за наличие</w:t>
      </w:r>
      <w:r w:rsidR="00BB4FDB" w:rsidRPr="009956E9">
        <w:rPr>
          <w:color w:val="000000"/>
          <w:sz w:val="28"/>
          <w:szCs w:val="28"/>
        </w:rPr>
        <w:t xml:space="preserve"> Положения</w:t>
      </w:r>
      <w:r w:rsidR="00FF4ADD" w:rsidRPr="009956E9">
        <w:rPr>
          <w:color w:val="000000"/>
          <w:sz w:val="28"/>
          <w:szCs w:val="28"/>
        </w:rPr>
        <w:t>, обеспечение его хранения и передачу его в архив несет начальник ОУП;</w:t>
      </w:r>
    </w:p>
    <w:p w14:paraId="6128E4AC" w14:textId="6B8DD488" w:rsidR="006D5C5C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956E9">
        <w:rPr>
          <w:color w:val="000000"/>
          <w:sz w:val="28"/>
          <w:szCs w:val="28"/>
        </w:rPr>
        <w:t>2) ответственность за разработку Положения, его содержание, структуру, оформление</w:t>
      </w:r>
      <w:r w:rsidR="00FF4ADD" w:rsidRPr="009956E9">
        <w:rPr>
          <w:color w:val="000000"/>
          <w:sz w:val="28"/>
          <w:szCs w:val="28"/>
        </w:rPr>
        <w:t>,</w:t>
      </w:r>
      <w:r w:rsidRPr="009956E9">
        <w:rPr>
          <w:color w:val="000000"/>
          <w:sz w:val="28"/>
          <w:szCs w:val="28"/>
        </w:rPr>
        <w:t xml:space="preserve"> </w:t>
      </w:r>
      <w:r w:rsidR="00FF4ADD" w:rsidRPr="009956E9">
        <w:rPr>
          <w:color w:val="000000"/>
          <w:sz w:val="28"/>
          <w:szCs w:val="28"/>
        </w:rPr>
        <w:t xml:space="preserve">своевременную актуализацию настоящего Положения, ознакомление сотрудников </w:t>
      </w:r>
      <w:proofErr w:type="spellStart"/>
      <w:r w:rsidR="000E2382">
        <w:rPr>
          <w:color w:val="000000"/>
          <w:sz w:val="28"/>
          <w:szCs w:val="28"/>
        </w:rPr>
        <w:t>медиацентра</w:t>
      </w:r>
      <w:proofErr w:type="spellEnd"/>
      <w:r w:rsidR="000E2382">
        <w:rPr>
          <w:color w:val="000000"/>
          <w:sz w:val="28"/>
          <w:szCs w:val="28"/>
        </w:rPr>
        <w:t xml:space="preserve"> и издательства</w:t>
      </w:r>
      <w:r w:rsidR="00FF4ADD" w:rsidRPr="009956E9">
        <w:rPr>
          <w:color w:val="000000"/>
          <w:sz w:val="28"/>
          <w:szCs w:val="28"/>
        </w:rPr>
        <w:t xml:space="preserve"> с Положением, </w:t>
      </w:r>
      <w:r w:rsidRPr="009956E9">
        <w:rPr>
          <w:color w:val="000000"/>
          <w:sz w:val="28"/>
          <w:szCs w:val="28"/>
        </w:rPr>
        <w:t xml:space="preserve">несет </w:t>
      </w:r>
      <w:r w:rsidR="000E2382">
        <w:rPr>
          <w:color w:val="000000"/>
          <w:sz w:val="28"/>
          <w:szCs w:val="28"/>
        </w:rPr>
        <w:t xml:space="preserve">начальник </w:t>
      </w:r>
      <w:r w:rsidR="00CD1110">
        <w:rPr>
          <w:color w:val="000000"/>
          <w:sz w:val="28"/>
          <w:szCs w:val="28"/>
        </w:rPr>
        <w:t>отдела маркетинга и коммуникаций</w:t>
      </w:r>
      <w:r w:rsidRPr="009956E9">
        <w:rPr>
          <w:color w:val="000000"/>
          <w:sz w:val="28"/>
          <w:szCs w:val="28"/>
        </w:rPr>
        <w:t>;</w:t>
      </w:r>
      <w:r w:rsidR="000E2382">
        <w:rPr>
          <w:color w:val="000000"/>
          <w:sz w:val="28"/>
          <w:szCs w:val="28"/>
        </w:rPr>
        <w:t xml:space="preserve"> </w:t>
      </w:r>
    </w:p>
    <w:p w14:paraId="78D978D1" w14:textId="4F10DE9D" w:rsidR="006D5C5C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3) Положение утверждается приказом Председателя Правления - </w:t>
      </w:r>
      <w:r w:rsidR="0085113C" w:rsidRPr="00A23101">
        <w:rPr>
          <w:color w:val="000000"/>
          <w:sz w:val="28"/>
          <w:szCs w:val="28"/>
        </w:rPr>
        <w:t>Р</w:t>
      </w:r>
      <w:r w:rsidRPr="00A23101">
        <w:rPr>
          <w:color w:val="000000"/>
          <w:sz w:val="28"/>
          <w:szCs w:val="28"/>
        </w:rPr>
        <w:t xml:space="preserve">ектора КРУ имени </w:t>
      </w:r>
      <w:proofErr w:type="spellStart"/>
      <w:r w:rsidR="001913DA" w:rsidRPr="001913DA">
        <w:rPr>
          <w:color w:val="000000"/>
          <w:sz w:val="28"/>
          <w:szCs w:val="28"/>
        </w:rPr>
        <w:t>Ахмет</w:t>
      </w:r>
      <w:proofErr w:type="spellEnd"/>
      <w:r w:rsidR="001913DA" w:rsidRPr="001913DA">
        <w:rPr>
          <w:color w:val="000000"/>
          <w:sz w:val="28"/>
          <w:szCs w:val="28"/>
        </w:rPr>
        <w:t xml:space="preserve"> </w:t>
      </w:r>
      <w:proofErr w:type="spellStart"/>
      <w:r w:rsidR="001913DA" w:rsidRPr="001913DA">
        <w:rPr>
          <w:color w:val="000000"/>
          <w:sz w:val="28"/>
          <w:szCs w:val="28"/>
        </w:rPr>
        <w:t>Байтұрсынұлы</w:t>
      </w:r>
      <w:proofErr w:type="spellEnd"/>
      <w:r w:rsidR="009306C9" w:rsidRPr="009306C9">
        <w:rPr>
          <w:color w:val="000000"/>
          <w:sz w:val="28"/>
          <w:szCs w:val="28"/>
        </w:rPr>
        <w:t>;</w:t>
      </w:r>
    </w:p>
    <w:p w14:paraId="49FCDE10" w14:textId="27A1B7FE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4) </w:t>
      </w:r>
      <w:r w:rsidRPr="00A23101">
        <w:rPr>
          <w:sz w:val="28"/>
          <w:szCs w:val="28"/>
        </w:rPr>
        <w:t xml:space="preserve">Отдел документационного обеспечения регистрирует настоящее </w:t>
      </w:r>
      <w:r w:rsidR="00572E7C" w:rsidRPr="00A23101">
        <w:rPr>
          <w:sz w:val="28"/>
          <w:szCs w:val="28"/>
        </w:rPr>
        <w:t>П</w:t>
      </w:r>
      <w:r w:rsidRPr="00A23101">
        <w:rPr>
          <w:sz w:val="28"/>
          <w:szCs w:val="28"/>
        </w:rPr>
        <w:t>оложение</w:t>
      </w:r>
      <w:r w:rsidR="009306C9">
        <w:rPr>
          <w:sz w:val="28"/>
          <w:szCs w:val="28"/>
        </w:rPr>
        <w:t xml:space="preserve"> и</w:t>
      </w:r>
      <w:r w:rsidR="006D5C5C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издает приказ об утверждении и введении документа в действие. </w:t>
      </w:r>
    </w:p>
    <w:p w14:paraId="04DFFAA3" w14:textId="77777777" w:rsidR="00C576B1" w:rsidRPr="00A23101" w:rsidRDefault="00C576B1" w:rsidP="00A23101">
      <w:pPr>
        <w:pStyle w:val="a5"/>
        <w:tabs>
          <w:tab w:val="left" w:pos="993"/>
        </w:tabs>
        <w:ind w:right="24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7. Ответственность за доведение до сведения соответствующих сотрудников подразделения утвержденного Положения несет руководитель </w:t>
      </w:r>
      <w:r w:rsidR="00446830" w:rsidRPr="00A23101">
        <w:rPr>
          <w:sz w:val="28"/>
          <w:szCs w:val="28"/>
        </w:rPr>
        <w:t>подразделения</w:t>
      </w:r>
      <w:r w:rsidRPr="00A23101">
        <w:rPr>
          <w:sz w:val="28"/>
          <w:szCs w:val="28"/>
        </w:rPr>
        <w:t>. Запись об ознакомлении должна быть оформлена в трудовом договоре, дополнительном соглашении, «Листе ознакомления</w:t>
      </w:r>
      <w:r w:rsidRPr="00A23101">
        <w:rPr>
          <w:sz w:val="28"/>
          <w:szCs w:val="28"/>
          <w:lang w:val="kk-KZ"/>
        </w:rPr>
        <w:t>»</w:t>
      </w:r>
      <w:r w:rsidRPr="00A23101">
        <w:rPr>
          <w:sz w:val="28"/>
          <w:szCs w:val="28"/>
        </w:rPr>
        <w:t>.</w:t>
      </w:r>
    </w:p>
    <w:p w14:paraId="1F9EE522" w14:textId="77777777" w:rsidR="00066B86" w:rsidRDefault="00066B86" w:rsidP="00A23101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2BD50CE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  <w:r w:rsidRPr="00A23101">
        <w:rPr>
          <w:b/>
          <w:bCs/>
          <w:color w:val="000000"/>
          <w:spacing w:val="4"/>
          <w:sz w:val="28"/>
          <w:szCs w:val="28"/>
        </w:rPr>
        <w:t>Глава 6. Общие положения</w:t>
      </w:r>
    </w:p>
    <w:p w14:paraId="03D1AFA7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1E4C51B7" w14:textId="2BB5FB6A" w:rsidR="00C576B1" w:rsidRPr="00785B2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8.</w:t>
      </w:r>
      <w:r w:rsidR="003471DD" w:rsidRPr="00A23101">
        <w:rPr>
          <w:sz w:val="28"/>
          <w:szCs w:val="28"/>
        </w:rPr>
        <w:t> </w:t>
      </w:r>
      <w:r w:rsidR="001913DA">
        <w:rPr>
          <w:sz w:val="28"/>
          <w:szCs w:val="28"/>
        </w:rPr>
        <w:t>Отдел маркетинга и коммуникаций</w:t>
      </w:r>
      <w:r w:rsidR="000E2382">
        <w:rPr>
          <w:sz w:val="28"/>
          <w:szCs w:val="28"/>
        </w:rPr>
        <w:t xml:space="preserve"> </w:t>
      </w:r>
      <w:r w:rsidR="00446830" w:rsidRPr="00A23101">
        <w:rPr>
          <w:sz w:val="28"/>
          <w:szCs w:val="28"/>
        </w:rPr>
        <w:t xml:space="preserve">является </w:t>
      </w:r>
      <w:r w:rsidRPr="00A23101">
        <w:rPr>
          <w:sz w:val="28"/>
          <w:szCs w:val="28"/>
        </w:rPr>
        <w:t>структурным подразделением КРУ им</w:t>
      </w:r>
      <w:r w:rsidR="009306C9">
        <w:rPr>
          <w:sz w:val="28"/>
          <w:szCs w:val="28"/>
        </w:rPr>
        <w:t>ени</w:t>
      </w:r>
      <w:r w:rsidRPr="00A23101">
        <w:rPr>
          <w:sz w:val="28"/>
          <w:szCs w:val="28"/>
        </w:rPr>
        <w:t xml:space="preserve"> </w:t>
      </w:r>
      <w:proofErr w:type="spellStart"/>
      <w:r w:rsidR="001913DA" w:rsidRPr="001913DA">
        <w:rPr>
          <w:sz w:val="28"/>
          <w:szCs w:val="28"/>
        </w:rPr>
        <w:t>Ахмет</w:t>
      </w:r>
      <w:proofErr w:type="spellEnd"/>
      <w:r w:rsidR="001913DA" w:rsidRPr="001913DA">
        <w:rPr>
          <w:sz w:val="28"/>
          <w:szCs w:val="28"/>
        </w:rPr>
        <w:t xml:space="preserve"> </w:t>
      </w:r>
      <w:proofErr w:type="spellStart"/>
      <w:r w:rsidR="001913DA" w:rsidRPr="001913DA">
        <w:rPr>
          <w:sz w:val="28"/>
          <w:szCs w:val="28"/>
        </w:rPr>
        <w:t>Байтұрсынұлы</w:t>
      </w:r>
      <w:proofErr w:type="spellEnd"/>
      <w:r w:rsidRPr="00A23101">
        <w:rPr>
          <w:sz w:val="28"/>
          <w:szCs w:val="28"/>
        </w:rPr>
        <w:t xml:space="preserve">. Полное наименование </w:t>
      </w:r>
      <w:r w:rsidR="00446830" w:rsidRPr="00A23101">
        <w:rPr>
          <w:sz w:val="28"/>
          <w:szCs w:val="28"/>
        </w:rPr>
        <w:t>–</w:t>
      </w:r>
      <w:r w:rsidRPr="00A23101">
        <w:rPr>
          <w:sz w:val="28"/>
          <w:szCs w:val="28"/>
        </w:rPr>
        <w:t xml:space="preserve"> </w:t>
      </w:r>
      <w:bookmarkStart w:id="1" w:name="_Hlk182901552"/>
      <w:r w:rsidR="001913DA">
        <w:rPr>
          <w:sz w:val="28"/>
          <w:szCs w:val="28"/>
        </w:rPr>
        <w:t>Отдел маркетинга и коммуникаций</w:t>
      </w:r>
      <w:bookmarkEnd w:id="1"/>
      <w:r w:rsidR="00785B21">
        <w:rPr>
          <w:sz w:val="28"/>
          <w:szCs w:val="28"/>
        </w:rPr>
        <w:t xml:space="preserve">, сокращенное наименование – </w:t>
      </w:r>
      <w:proofErr w:type="spellStart"/>
      <w:r w:rsidR="001913DA">
        <w:rPr>
          <w:sz w:val="28"/>
          <w:szCs w:val="28"/>
        </w:rPr>
        <w:t>ОМиК</w:t>
      </w:r>
      <w:proofErr w:type="spellEnd"/>
      <w:r w:rsidR="00785B21">
        <w:rPr>
          <w:sz w:val="28"/>
          <w:szCs w:val="28"/>
        </w:rPr>
        <w:t>.</w:t>
      </w:r>
    </w:p>
    <w:p w14:paraId="70E7AE39" w14:textId="72421265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lastRenderedPageBreak/>
        <w:t>9.</w:t>
      </w:r>
      <w:r w:rsidR="003E27D1" w:rsidRPr="00A23101">
        <w:rPr>
          <w:sz w:val="28"/>
          <w:szCs w:val="28"/>
        </w:rPr>
        <w:t> </w:t>
      </w:r>
      <w:r w:rsidR="001913DA">
        <w:rPr>
          <w:sz w:val="28"/>
          <w:szCs w:val="28"/>
        </w:rPr>
        <w:t>Отдел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создается, реорганизуется и ликвидируется </w:t>
      </w:r>
      <w:r w:rsidR="00BB4FDB" w:rsidRPr="00A23101">
        <w:rPr>
          <w:sz w:val="28"/>
          <w:szCs w:val="28"/>
        </w:rPr>
        <w:t xml:space="preserve">приказом Председателя Правления - Ректора КРУ </w:t>
      </w:r>
      <w:r w:rsidRPr="00A23101">
        <w:rPr>
          <w:sz w:val="28"/>
          <w:szCs w:val="28"/>
        </w:rPr>
        <w:t xml:space="preserve">на </w:t>
      </w:r>
      <w:r w:rsidRPr="009956E9">
        <w:rPr>
          <w:sz w:val="28"/>
          <w:szCs w:val="28"/>
        </w:rPr>
        <w:t xml:space="preserve">основании решения </w:t>
      </w:r>
      <w:r w:rsidR="00446830" w:rsidRPr="009956E9">
        <w:rPr>
          <w:sz w:val="28"/>
          <w:szCs w:val="28"/>
        </w:rPr>
        <w:t>С</w:t>
      </w:r>
      <w:r w:rsidRPr="009956E9">
        <w:rPr>
          <w:sz w:val="28"/>
          <w:szCs w:val="28"/>
        </w:rPr>
        <w:t xml:space="preserve">овета директоров </w:t>
      </w:r>
      <w:r w:rsidR="00BB4FDB" w:rsidRPr="009956E9">
        <w:rPr>
          <w:sz w:val="28"/>
          <w:szCs w:val="28"/>
        </w:rPr>
        <w:t>об утверждении организационной структуры управления Университета</w:t>
      </w:r>
      <w:r w:rsidRPr="009956E9">
        <w:rPr>
          <w:sz w:val="28"/>
          <w:szCs w:val="28"/>
        </w:rPr>
        <w:t>.</w:t>
      </w:r>
      <w:r w:rsidR="00385776">
        <w:rPr>
          <w:sz w:val="28"/>
          <w:szCs w:val="28"/>
        </w:rPr>
        <w:t xml:space="preserve"> </w:t>
      </w:r>
    </w:p>
    <w:p w14:paraId="0313AB42" w14:textId="5AC1C858" w:rsidR="00C576B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10.</w:t>
      </w:r>
      <w:r w:rsidR="003471DD" w:rsidRPr="00A23101">
        <w:rPr>
          <w:sz w:val="28"/>
          <w:szCs w:val="28"/>
        </w:rPr>
        <w:t> </w:t>
      </w:r>
      <w:r w:rsidR="001913DA">
        <w:rPr>
          <w:sz w:val="28"/>
          <w:szCs w:val="28"/>
        </w:rPr>
        <w:t>Отдел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в соответствии с организационной структурой </w:t>
      </w:r>
      <w:r w:rsidR="00840BF2" w:rsidRPr="00A23101">
        <w:rPr>
          <w:sz w:val="28"/>
          <w:szCs w:val="28"/>
        </w:rPr>
        <w:t xml:space="preserve">Университета </w:t>
      </w:r>
      <w:r w:rsidR="00385776">
        <w:rPr>
          <w:sz w:val="28"/>
          <w:szCs w:val="28"/>
        </w:rPr>
        <w:t xml:space="preserve">подчиняется </w:t>
      </w:r>
      <w:r w:rsidR="009306C9">
        <w:rPr>
          <w:sz w:val="28"/>
          <w:szCs w:val="28"/>
        </w:rPr>
        <w:t>проректору по социально-воспитательной работе</w:t>
      </w:r>
      <w:r w:rsidR="00385776" w:rsidRPr="00B9119A">
        <w:rPr>
          <w:sz w:val="28"/>
          <w:szCs w:val="28"/>
        </w:rPr>
        <w:t>.</w:t>
      </w:r>
      <w:r w:rsidR="00385776">
        <w:rPr>
          <w:sz w:val="28"/>
          <w:szCs w:val="28"/>
        </w:rPr>
        <w:t xml:space="preserve"> </w:t>
      </w:r>
    </w:p>
    <w:p w14:paraId="249DC1D8" w14:textId="00C64ECB" w:rsidR="00C576B1" w:rsidRPr="00A23101" w:rsidRDefault="009956E9" w:rsidP="009956E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47893" w:rsidRPr="00A23101">
        <w:rPr>
          <w:sz w:val="28"/>
          <w:szCs w:val="28"/>
        </w:rPr>
        <w:t xml:space="preserve">Свою деятельность </w:t>
      </w:r>
      <w:r w:rsidR="001913DA">
        <w:rPr>
          <w:sz w:val="28"/>
          <w:szCs w:val="28"/>
        </w:rPr>
        <w:t>отдел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 xml:space="preserve">организует в соответствии с действующим законодательством РК, нормативными документами и методическими материалами по направлению деятельности </w:t>
      </w:r>
      <w:proofErr w:type="spellStart"/>
      <w:r w:rsidR="00B9119A">
        <w:rPr>
          <w:sz w:val="28"/>
          <w:szCs w:val="28"/>
        </w:rPr>
        <w:t>медиацентра</w:t>
      </w:r>
      <w:proofErr w:type="spellEnd"/>
      <w:r w:rsidR="00B9119A">
        <w:rPr>
          <w:sz w:val="28"/>
          <w:szCs w:val="28"/>
        </w:rPr>
        <w:t xml:space="preserve"> и издательства</w:t>
      </w:r>
      <w:r w:rsidR="00C576B1" w:rsidRPr="00A23101">
        <w:rPr>
          <w:sz w:val="28"/>
          <w:szCs w:val="28"/>
        </w:rPr>
        <w:t xml:space="preserve">, внутренними нормативными и организационно-распорядительными документами </w:t>
      </w:r>
      <w:r w:rsidR="00847893" w:rsidRPr="00A23101">
        <w:rPr>
          <w:sz w:val="28"/>
          <w:szCs w:val="28"/>
        </w:rPr>
        <w:t>У</w:t>
      </w:r>
      <w:r w:rsidR="00C576B1" w:rsidRPr="00A23101">
        <w:rPr>
          <w:sz w:val="28"/>
          <w:szCs w:val="28"/>
        </w:rPr>
        <w:t>ниверситета и настоящим Положением.</w:t>
      </w:r>
    </w:p>
    <w:p w14:paraId="53223E28" w14:textId="77777777" w:rsidR="00C576B1" w:rsidRPr="00A23101" w:rsidRDefault="009956E9" w:rsidP="00A23101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576B1" w:rsidRPr="00A23101">
        <w:rPr>
          <w:sz w:val="28"/>
          <w:szCs w:val="28"/>
        </w:rPr>
        <w:t>.</w:t>
      </w:r>
      <w:r w:rsidR="003E27D1" w:rsidRPr="00A23101">
        <w:rPr>
          <w:sz w:val="28"/>
          <w:szCs w:val="28"/>
        </w:rPr>
        <w:t> </w:t>
      </w:r>
      <w:r w:rsidR="00C576B1" w:rsidRPr="00A23101">
        <w:rPr>
          <w:sz w:val="28"/>
          <w:szCs w:val="28"/>
        </w:rPr>
        <w:t xml:space="preserve">Квалификационные требования, функциональные обязанности, права, ответственность </w:t>
      </w:r>
      <w:r w:rsidR="00B9119A">
        <w:rPr>
          <w:sz w:val="28"/>
          <w:szCs w:val="28"/>
        </w:rPr>
        <w:t xml:space="preserve">начальника </w:t>
      </w:r>
      <w:r w:rsidR="00C576B1" w:rsidRPr="00A23101">
        <w:rPr>
          <w:sz w:val="28"/>
          <w:szCs w:val="28"/>
        </w:rPr>
        <w:t xml:space="preserve">и других работников </w:t>
      </w:r>
      <w:proofErr w:type="spellStart"/>
      <w:r w:rsidR="003B1FD4">
        <w:rPr>
          <w:sz w:val="28"/>
          <w:szCs w:val="28"/>
        </w:rPr>
        <w:t>медиацентра</w:t>
      </w:r>
      <w:proofErr w:type="spellEnd"/>
      <w:r w:rsidR="003B1FD4">
        <w:rPr>
          <w:sz w:val="28"/>
          <w:szCs w:val="28"/>
        </w:rPr>
        <w:t xml:space="preserve"> и издательства</w:t>
      </w:r>
      <w:r w:rsidR="00C576B1" w:rsidRPr="00A23101">
        <w:rPr>
          <w:sz w:val="28"/>
          <w:szCs w:val="28"/>
        </w:rPr>
        <w:t xml:space="preserve"> регламентируются должностными инструкциями, утверждаемыми </w:t>
      </w:r>
      <w:r w:rsidR="00446830" w:rsidRPr="00A23101">
        <w:rPr>
          <w:sz w:val="28"/>
          <w:szCs w:val="28"/>
        </w:rPr>
        <w:t>приказом Председателя Правления-</w:t>
      </w:r>
      <w:r w:rsidR="00C576B1" w:rsidRPr="00A23101">
        <w:rPr>
          <w:sz w:val="28"/>
          <w:szCs w:val="28"/>
        </w:rPr>
        <w:t>Ректор</w:t>
      </w:r>
      <w:r w:rsidR="007D24DA" w:rsidRPr="00A23101">
        <w:rPr>
          <w:sz w:val="28"/>
          <w:szCs w:val="28"/>
        </w:rPr>
        <w:t>а</w:t>
      </w:r>
      <w:r w:rsidR="00C576B1" w:rsidRPr="00A23101">
        <w:rPr>
          <w:sz w:val="28"/>
          <w:szCs w:val="28"/>
        </w:rPr>
        <w:t xml:space="preserve"> </w:t>
      </w:r>
      <w:r w:rsidR="00847893" w:rsidRPr="00A23101">
        <w:rPr>
          <w:sz w:val="28"/>
          <w:szCs w:val="28"/>
        </w:rPr>
        <w:t>У</w:t>
      </w:r>
      <w:r w:rsidR="00C576B1" w:rsidRPr="00A23101">
        <w:rPr>
          <w:sz w:val="28"/>
          <w:szCs w:val="28"/>
        </w:rPr>
        <w:t>ниверситета.</w:t>
      </w:r>
      <w:r w:rsidR="003B1FD4">
        <w:rPr>
          <w:sz w:val="28"/>
          <w:szCs w:val="28"/>
        </w:rPr>
        <w:t xml:space="preserve"> </w:t>
      </w:r>
    </w:p>
    <w:p w14:paraId="63B76855" w14:textId="77777777" w:rsidR="00C576B1" w:rsidRPr="00A23101" w:rsidRDefault="00C576B1" w:rsidP="00A23101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E2A82FD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6"/>
          <w:sz w:val="28"/>
          <w:szCs w:val="28"/>
        </w:rPr>
      </w:pPr>
      <w:r w:rsidRPr="00A23101">
        <w:rPr>
          <w:b/>
          <w:bCs/>
          <w:color w:val="000000"/>
          <w:spacing w:val="6"/>
          <w:sz w:val="28"/>
          <w:szCs w:val="28"/>
        </w:rPr>
        <w:t xml:space="preserve">Глава 7. Описание деятельности </w:t>
      </w:r>
    </w:p>
    <w:p w14:paraId="0FEFCBED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6"/>
          <w:sz w:val="28"/>
          <w:szCs w:val="28"/>
        </w:rPr>
      </w:pPr>
    </w:p>
    <w:p w14:paraId="7D6EF66C" w14:textId="77777777" w:rsidR="00C576B1" w:rsidRPr="00A23101" w:rsidRDefault="00C576B1" w:rsidP="00A23101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  <w:highlight w:val="yellow"/>
        </w:rPr>
      </w:pPr>
      <w:r w:rsidRPr="00A23101">
        <w:rPr>
          <w:b/>
          <w:sz w:val="28"/>
          <w:szCs w:val="28"/>
        </w:rPr>
        <w:t xml:space="preserve">Параграф 1. </w:t>
      </w:r>
      <w:r w:rsidR="00840BF2" w:rsidRPr="00A23101">
        <w:rPr>
          <w:b/>
          <w:sz w:val="28"/>
          <w:szCs w:val="28"/>
        </w:rPr>
        <w:t>С</w:t>
      </w:r>
      <w:r w:rsidR="00CD6A26" w:rsidRPr="00A23101">
        <w:rPr>
          <w:b/>
          <w:sz w:val="28"/>
          <w:szCs w:val="28"/>
        </w:rPr>
        <w:t>труктура и основная цель подразделения</w:t>
      </w:r>
    </w:p>
    <w:p w14:paraId="24F07756" w14:textId="77777777" w:rsidR="00A23101" w:rsidRPr="00A23101" w:rsidRDefault="00A23101" w:rsidP="00A23101">
      <w:pPr>
        <w:pStyle w:val="a5"/>
        <w:tabs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14:paraId="381ED983" w14:textId="5AD3AEBC" w:rsidR="00CD6A26" w:rsidRPr="00A23101" w:rsidRDefault="00C576B1" w:rsidP="00A23101">
      <w:pPr>
        <w:pStyle w:val="a5"/>
        <w:tabs>
          <w:tab w:val="left" w:pos="993"/>
        </w:tabs>
        <w:ind w:right="34" w:firstLine="567"/>
        <w:jc w:val="both"/>
        <w:rPr>
          <w:bCs/>
          <w:sz w:val="28"/>
          <w:szCs w:val="28"/>
        </w:rPr>
      </w:pPr>
      <w:r w:rsidRPr="00A23101">
        <w:rPr>
          <w:bCs/>
          <w:sz w:val="28"/>
          <w:szCs w:val="28"/>
        </w:rPr>
        <w:t>1</w:t>
      </w:r>
      <w:r w:rsidR="009956E9">
        <w:rPr>
          <w:bCs/>
          <w:sz w:val="28"/>
          <w:szCs w:val="28"/>
        </w:rPr>
        <w:t>3</w:t>
      </w:r>
      <w:r w:rsidRPr="00A23101">
        <w:rPr>
          <w:bCs/>
          <w:sz w:val="28"/>
          <w:szCs w:val="28"/>
        </w:rPr>
        <w:t>.</w:t>
      </w:r>
      <w:r w:rsidR="00CD6A26" w:rsidRPr="00A23101">
        <w:rPr>
          <w:sz w:val="28"/>
          <w:szCs w:val="28"/>
        </w:rPr>
        <w:t xml:space="preserve"> </w:t>
      </w:r>
      <w:r w:rsidR="00CD6A26" w:rsidRPr="00BB2578">
        <w:rPr>
          <w:bCs/>
          <w:sz w:val="28"/>
          <w:szCs w:val="28"/>
        </w:rPr>
        <w:t xml:space="preserve">Основная цель </w:t>
      </w:r>
      <w:r w:rsidR="001913DA">
        <w:rPr>
          <w:sz w:val="28"/>
          <w:szCs w:val="28"/>
        </w:rPr>
        <w:t>отдела маркетинга и коммуникаций</w:t>
      </w:r>
      <w:r w:rsidR="001913DA" w:rsidRPr="00BB2578">
        <w:rPr>
          <w:sz w:val="28"/>
          <w:szCs w:val="28"/>
        </w:rPr>
        <w:t xml:space="preserve"> </w:t>
      </w:r>
      <w:r w:rsidR="00CD6A26" w:rsidRPr="00BB2578">
        <w:rPr>
          <w:sz w:val="28"/>
          <w:szCs w:val="28"/>
        </w:rPr>
        <w:t xml:space="preserve">– </w:t>
      </w:r>
      <w:r w:rsidR="00BB2578" w:rsidRPr="00BB2578">
        <w:rPr>
          <w:sz w:val="28"/>
          <w:szCs w:val="28"/>
        </w:rPr>
        <w:t xml:space="preserve">информационное обеспечение деятельности </w:t>
      </w:r>
      <w:r w:rsidR="009306C9">
        <w:rPr>
          <w:sz w:val="28"/>
          <w:szCs w:val="28"/>
        </w:rPr>
        <w:t>У</w:t>
      </w:r>
      <w:r w:rsidR="00BB2578" w:rsidRPr="00BB2578">
        <w:rPr>
          <w:sz w:val="28"/>
          <w:szCs w:val="28"/>
        </w:rPr>
        <w:t>ниверситета и его подразделений</w:t>
      </w:r>
      <w:r w:rsidR="00BB2578">
        <w:rPr>
          <w:sz w:val="28"/>
          <w:szCs w:val="28"/>
        </w:rPr>
        <w:t>.</w:t>
      </w:r>
    </w:p>
    <w:p w14:paraId="128B4412" w14:textId="230D0864" w:rsidR="00C576B1" w:rsidRPr="00A23101" w:rsidRDefault="009956E9" w:rsidP="00A23101">
      <w:pPr>
        <w:pStyle w:val="a5"/>
        <w:tabs>
          <w:tab w:val="left" w:pos="993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576B1" w:rsidRPr="00A23101">
        <w:rPr>
          <w:sz w:val="28"/>
          <w:szCs w:val="28"/>
        </w:rPr>
        <w:t>.</w:t>
      </w:r>
      <w:r w:rsidR="003E27D1" w:rsidRPr="00A23101">
        <w:rPr>
          <w:sz w:val="28"/>
          <w:szCs w:val="28"/>
        </w:rPr>
        <w:t> </w:t>
      </w:r>
      <w:r w:rsidR="00782897" w:rsidRPr="00A23101">
        <w:rPr>
          <w:sz w:val="28"/>
          <w:szCs w:val="28"/>
        </w:rPr>
        <w:t xml:space="preserve">Структура, состав и штатная численность </w:t>
      </w:r>
      <w:r w:rsidR="001913DA">
        <w:rPr>
          <w:sz w:val="28"/>
          <w:szCs w:val="28"/>
        </w:rPr>
        <w:t>отдела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="00782897" w:rsidRPr="00A23101">
        <w:rPr>
          <w:sz w:val="28"/>
          <w:szCs w:val="28"/>
        </w:rPr>
        <w:t>определяются действующей организационной структурой и штатным расписанием Университета, утвержденными в установленном порядке.</w:t>
      </w:r>
    </w:p>
    <w:p w14:paraId="03BF12FA" w14:textId="77777777" w:rsidR="00782897" w:rsidRPr="00A23101" w:rsidRDefault="00782897" w:rsidP="00A23101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  <w:lang w:val="kk-KZ"/>
        </w:rPr>
      </w:pPr>
    </w:p>
    <w:p w14:paraId="5447A948" w14:textId="77777777" w:rsidR="00C576B1" w:rsidRPr="00A23101" w:rsidRDefault="00C576B1" w:rsidP="00A23101">
      <w:pPr>
        <w:pStyle w:val="a5"/>
        <w:tabs>
          <w:tab w:val="left" w:pos="993"/>
        </w:tabs>
        <w:ind w:right="29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2. Основные задачи и функции</w:t>
      </w:r>
    </w:p>
    <w:p w14:paraId="5C360C4A" w14:textId="77777777" w:rsidR="00A23101" w:rsidRPr="00A23101" w:rsidRDefault="00A23101" w:rsidP="00A23101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</w:p>
    <w:p w14:paraId="20826A9F" w14:textId="4EE13351" w:rsidR="00C576B1" w:rsidRPr="00A23101" w:rsidRDefault="00C576B1" w:rsidP="00A23101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5</w:t>
      </w:r>
      <w:r w:rsidRPr="00A23101">
        <w:rPr>
          <w:sz w:val="28"/>
          <w:szCs w:val="28"/>
        </w:rPr>
        <w:t xml:space="preserve">. Основные задачи </w:t>
      </w:r>
      <w:r w:rsidR="001913DA">
        <w:rPr>
          <w:sz w:val="28"/>
          <w:szCs w:val="28"/>
        </w:rPr>
        <w:t xml:space="preserve">отдела маркетинга и коммуникаций </w:t>
      </w:r>
      <w:r w:rsidR="00FF4ADD">
        <w:rPr>
          <w:sz w:val="28"/>
          <w:szCs w:val="28"/>
        </w:rPr>
        <w:t xml:space="preserve">в рамках </w:t>
      </w:r>
      <w:r w:rsidR="00FF4ADD" w:rsidRPr="00FF4ADD">
        <w:rPr>
          <w:sz w:val="28"/>
          <w:szCs w:val="28"/>
        </w:rPr>
        <w:t>систем</w:t>
      </w:r>
      <w:r w:rsidR="00FF4ADD">
        <w:rPr>
          <w:sz w:val="28"/>
          <w:szCs w:val="28"/>
        </w:rPr>
        <w:t>ы</w:t>
      </w:r>
      <w:r w:rsidR="00FF4ADD" w:rsidRPr="00FF4ADD">
        <w:rPr>
          <w:sz w:val="28"/>
          <w:szCs w:val="28"/>
        </w:rPr>
        <w:t xml:space="preserve"> обеспечения качества университета</w:t>
      </w:r>
      <w:r w:rsidRPr="00A23101">
        <w:rPr>
          <w:sz w:val="28"/>
          <w:szCs w:val="28"/>
        </w:rPr>
        <w:t>:</w:t>
      </w:r>
    </w:p>
    <w:p w14:paraId="46411347" w14:textId="77777777" w:rsidR="00C576B1" w:rsidRPr="00A23101" w:rsidRDefault="003B1FD4" w:rsidP="00A23101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формирование </w:t>
      </w:r>
      <w:r w:rsidR="00011CDA">
        <w:rPr>
          <w:spacing w:val="-1"/>
          <w:sz w:val="28"/>
          <w:szCs w:val="28"/>
        </w:rPr>
        <w:t>положительного имиджа вуза</w:t>
      </w:r>
      <w:r w:rsidR="00C576B1" w:rsidRPr="00A23101">
        <w:rPr>
          <w:spacing w:val="-1"/>
          <w:sz w:val="28"/>
          <w:szCs w:val="28"/>
        </w:rPr>
        <w:t>;</w:t>
      </w:r>
      <w:r w:rsidR="00011CDA">
        <w:rPr>
          <w:spacing w:val="-1"/>
          <w:sz w:val="28"/>
          <w:szCs w:val="28"/>
        </w:rPr>
        <w:t xml:space="preserve"> </w:t>
      </w:r>
    </w:p>
    <w:p w14:paraId="498D6981" w14:textId="77777777" w:rsidR="00C576B1" w:rsidRPr="00FF4ADD" w:rsidRDefault="00011CDA" w:rsidP="00A23101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абитуриентов и их родителей </w:t>
      </w:r>
      <w:r w:rsidR="005C449B">
        <w:rPr>
          <w:sz w:val="28"/>
          <w:szCs w:val="28"/>
        </w:rPr>
        <w:t>о деятельности вуза и о существующих образовательных продуктах с использованием ресурса СМИ и социальных сетей;</w:t>
      </w:r>
    </w:p>
    <w:p w14:paraId="5115441E" w14:textId="37E5F5E7" w:rsidR="004D5770" w:rsidRDefault="005C449B" w:rsidP="00A23101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видеофильмов, видеозаписей, фотографий и т.д., в соответствии с поступивш</w:t>
      </w:r>
      <w:r w:rsidR="009306C9">
        <w:rPr>
          <w:sz w:val="28"/>
          <w:szCs w:val="28"/>
        </w:rPr>
        <w:t>ими</w:t>
      </w:r>
      <w:r>
        <w:rPr>
          <w:sz w:val="28"/>
          <w:szCs w:val="28"/>
        </w:rPr>
        <w:t xml:space="preserve"> заявк</w:t>
      </w:r>
      <w:r w:rsidR="001E4460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подразделений </w:t>
      </w:r>
      <w:r w:rsidR="001E4460">
        <w:rPr>
          <w:sz w:val="28"/>
          <w:szCs w:val="28"/>
        </w:rPr>
        <w:t>У</w:t>
      </w:r>
      <w:r>
        <w:rPr>
          <w:sz w:val="28"/>
          <w:szCs w:val="28"/>
        </w:rPr>
        <w:t>ниверситета;</w:t>
      </w:r>
    </w:p>
    <w:p w14:paraId="37E30CF7" w14:textId="77777777" w:rsidR="005C449B" w:rsidRPr="00FF4ADD" w:rsidRDefault="005C449B" w:rsidP="00A23101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собственной материально-технической базы для осуществления задач, предусмотренных положением. </w:t>
      </w:r>
    </w:p>
    <w:p w14:paraId="1C751FF2" w14:textId="46431B69" w:rsidR="00C576B1" w:rsidRPr="00A23101" w:rsidRDefault="00C576B1" w:rsidP="00A23101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6</w:t>
      </w:r>
      <w:r w:rsidRPr="00A23101">
        <w:rPr>
          <w:sz w:val="28"/>
          <w:szCs w:val="28"/>
        </w:rPr>
        <w:t xml:space="preserve">. Функции </w:t>
      </w:r>
      <w:r w:rsidR="001913DA">
        <w:rPr>
          <w:sz w:val="28"/>
          <w:szCs w:val="28"/>
        </w:rPr>
        <w:t>отдела маркетинга и коммуникаций</w:t>
      </w:r>
      <w:r w:rsidRPr="00A23101">
        <w:rPr>
          <w:sz w:val="28"/>
          <w:szCs w:val="28"/>
        </w:rPr>
        <w:t>:</w:t>
      </w:r>
    </w:p>
    <w:p w14:paraId="545753F0" w14:textId="77777777" w:rsidR="00C576B1" w:rsidRPr="00A23101" w:rsidRDefault="00CF732D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</w:t>
      </w:r>
      <w:r w:rsidR="00D5016F">
        <w:rPr>
          <w:sz w:val="28"/>
          <w:szCs w:val="28"/>
        </w:rPr>
        <w:t>официальны</w:t>
      </w:r>
      <w:r>
        <w:rPr>
          <w:sz w:val="28"/>
          <w:szCs w:val="28"/>
        </w:rPr>
        <w:t>х</w:t>
      </w:r>
      <w:r w:rsidR="00D5016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355913">
        <w:rPr>
          <w:sz w:val="28"/>
          <w:szCs w:val="28"/>
        </w:rPr>
        <w:t>, связанны</w:t>
      </w:r>
      <w:r w:rsidR="003706B3">
        <w:rPr>
          <w:sz w:val="28"/>
          <w:szCs w:val="28"/>
        </w:rPr>
        <w:t>х</w:t>
      </w:r>
      <w:r w:rsidR="00355913">
        <w:rPr>
          <w:sz w:val="28"/>
          <w:szCs w:val="28"/>
        </w:rPr>
        <w:t xml:space="preserve"> с деятельностью Университета и его структурных подразделений</w:t>
      </w:r>
      <w:r w:rsidR="00C576B1" w:rsidRPr="00A23101">
        <w:rPr>
          <w:sz w:val="28"/>
          <w:szCs w:val="28"/>
        </w:rPr>
        <w:t>;</w:t>
      </w:r>
    </w:p>
    <w:p w14:paraId="353C13E7" w14:textId="77777777" w:rsidR="00C576B1" w:rsidRPr="009525E9" w:rsidRDefault="00355913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</w:t>
      </w:r>
      <w:r w:rsidR="00CF732D">
        <w:rPr>
          <w:sz w:val="28"/>
          <w:szCs w:val="28"/>
        </w:rPr>
        <w:t xml:space="preserve">ация </w:t>
      </w:r>
      <w:r>
        <w:rPr>
          <w:sz w:val="28"/>
          <w:szCs w:val="28"/>
        </w:rPr>
        <w:t>освещени</w:t>
      </w:r>
      <w:r w:rsidR="00CF732D">
        <w:rPr>
          <w:sz w:val="28"/>
          <w:szCs w:val="28"/>
        </w:rPr>
        <w:t>я</w:t>
      </w:r>
      <w:r>
        <w:rPr>
          <w:sz w:val="28"/>
          <w:szCs w:val="28"/>
        </w:rPr>
        <w:t xml:space="preserve"> в СМИ и социальных сетях деятельности </w:t>
      </w:r>
      <w:r w:rsidR="009525E9">
        <w:rPr>
          <w:sz w:val="28"/>
          <w:szCs w:val="28"/>
        </w:rPr>
        <w:t>Университета;</w:t>
      </w:r>
    </w:p>
    <w:p w14:paraId="5CD4461B" w14:textId="77777777" w:rsidR="009525E9" w:rsidRPr="009525E9" w:rsidRDefault="00CF732D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</w:t>
      </w:r>
      <w:r w:rsidR="009525E9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го</w:t>
      </w:r>
      <w:r w:rsidR="009525E9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9525E9">
        <w:rPr>
          <w:sz w:val="28"/>
          <w:szCs w:val="28"/>
        </w:rPr>
        <w:t xml:space="preserve"> официальных мероприятий, проводимых Университетом;</w:t>
      </w:r>
    </w:p>
    <w:p w14:paraId="569254B2" w14:textId="77777777" w:rsidR="009525E9" w:rsidRPr="00E11418" w:rsidRDefault="009525E9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взаимодейств</w:t>
      </w:r>
      <w:r w:rsidR="00CF732D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со всеми </w:t>
      </w:r>
      <w:r w:rsidR="00E11418">
        <w:rPr>
          <w:sz w:val="28"/>
          <w:szCs w:val="28"/>
        </w:rPr>
        <w:t xml:space="preserve">структурными подразделениями университета в вопросах, касающихся информационной поддержки; </w:t>
      </w:r>
    </w:p>
    <w:p w14:paraId="46C8172A" w14:textId="77777777" w:rsidR="00E11418" w:rsidRPr="00E11418" w:rsidRDefault="00E11418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обновл</w:t>
      </w:r>
      <w:r w:rsidR="00CF732D">
        <w:rPr>
          <w:sz w:val="28"/>
          <w:szCs w:val="28"/>
        </w:rPr>
        <w:t xml:space="preserve">ение </w:t>
      </w:r>
      <w:r>
        <w:rPr>
          <w:sz w:val="28"/>
          <w:szCs w:val="28"/>
        </w:rPr>
        <w:t>новостн</w:t>
      </w:r>
      <w:r w:rsidR="00CF732D">
        <w:rPr>
          <w:sz w:val="28"/>
          <w:szCs w:val="28"/>
        </w:rPr>
        <w:t>ой</w:t>
      </w:r>
      <w:r>
        <w:rPr>
          <w:sz w:val="28"/>
          <w:szCs w:val="28"/>
        </w:rPr>
        <w:t xml:space="preserve"> лент</w:t>
      </w:r>
      <w:r w:rsidR="00CF732D">
        <w:rPr>
          <w:sz w:val="28"/>
          <w:szCs w:val="28"/>
        </w:rPr>
        <w:t>ы</w:t>
      </w:r>
      <w:r>
        <w:rPr>
          <w:sz w:val="28"/>
          <w:szCs w:val="28"/>
        </w:rPr>
        <w:t xml:space="preserve"> на сайте университета, веде</w:t>
      </w:r>
      <w:r w:rsidR="00CF732D">
        <w:rPr>
          <w:sz w:val="28"/>
          <w:szCs w:val="28"/>
        </w:rPr>
        <w:t xml:space="preserve">ние </w:t>
      </w:r>
      <w:r>
        <w:rPr>
          <w:sz w:val="28"/>
          <w:szCs w:val="28"/>
        </w:rPr>
        <w:t>официальны</w:t>
      </w:r>
      <w:r w:rsidR="00CF732D">
        <w:rPr>
          <w:sz w:val="28"/>
          <w:szCs w:val="28"/>
        </w:rPr>
        <w:t>х</w:t>
      </w:r>
      <w:r>
        <w:rPr>
          <w:sz w:val="28"/>
          <w:szCs w:val="28"/>
        </w:rPr>
        <w:t xml:space="preserve"> страниц КРУ в социальных сетях;</w:t>
      </w:r>
    </w:p>
    <w:p w14:paraId="052D92AF" w14:textId="5C7674F4" w:rsidR="00E11418" w:rsidRPr="00E11418" w:rsidRDefault="00CF732D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подготовка аналитических</w:t>
      </w:r>
      <w:r w:rsidR="00E11418">
        <w:rPr>
          <w:sz w:val="28"/>
          <w:szCs w:val="28"/>
        </w:rPr>
        <w:t xml:space="preserve"> и справочно-информационны</w:t>
      </w:r>
      <w:r>
        <w:rPr>
          <w:sz w:val="28"/>
          <w:szCs w:val="28"/>
        </w:rPr>
        <w:t>х</w:t>
      </w:r>
      <w:r w:rsidR="00E1141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E11418">
        <w:rPr>
          <w:sz w:val="28"/>
          <w:szCs w:val="28"/>
        </w:rPr>
        <w:t>, а также проект</w:t>
      </w:r>
      <w:r>
        <w:rPr>
          <w:sz w:val="28"/>
          <w:szCs w:val="28"/>
        </w:rPr>
        <w:t>ов</w:t>
      </w:r>
      <w:r w:rsidR="00E11418">
        <w:rPr>
          <w:sz w:val="28"/>
          <w:szCs w:val="28"/>
        </w:rPr>
        <w:t xml:space="preserve"> распорядительных документов по вопросам деятельности </w:t>
      </w:r>
      <w:r w:rsidR="001913DA">
        <w:rPr>
          <w:sz w:val="28"/>
          <w:szCs w:val="28"/>
        </w:rPr>
        <w:t>отдела маркетинга и коммуникаций</w:t>
      </w:r>
      <w:r w:rsidR="00E114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060F0AE" w14:textId="77777777" w:rsidR="0009612A" w:rsidRPr="0009612A" w:rsidRDefault="0009612A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необходимости консульт</w:t>
      </w:r>
      <w:r w:rsidR="00CF732D">
        <w:rPr>
          <w:sz w:val="28"/>
          <w:szCs w:val="28"/>
        </w:rPr>
        <w:t>ация</w:t>
      </w:r>
      <w:r>
        <w:rPr>
          <w:sz w:val="28"/>
          <w:szCs w:val="28"/>
        </w:rPr>
        <w:t xml:space="preserve"> авторов по подготовке материалов для официального сайта Университета; </w:t>
      </w:r>
    </w:p>
    <w:p w14:paraId="61FE2A63" w14:textId="77777777" w:rsidR="0009612A" w:rsidRPr="0009612A" w:rsidRDefault="0009612A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веде</w:t>
      </w:r>
      <w:r w:rsidR="00CF732D">
        <w:rPr>
          <w:sz w:val="28"/>
          <w:szCs w:val="28"/>
        </w:rPr>
        <w:t xml:space="preserve">ние </w:t>
      </w:r>
      <w:r>
        <w:rPr>
          <w:sz w:val="28"/>
          <w:szCs w:val="28"/>
        </w:rPr>
        <w:t>мониторинг</w:t>
      </w:r>
      <w:r w:rsidR="00CF732D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социальных сетей и сайтов СМИ области по освещению ими деятельности университета;</w:t>
      </w:r>
      <w:r w:rsidR="00CF732D">
        <w:rPr>
          <w:sz w:val="28"/>
          <w:szCs w:val="28"/>
        </w:rPr>
        <w:t xml:space="preserve"> </w:t>
      </w:r>
    </w:p>
    <w:p w14:paraId="6EACF65F" w14:textId="77777777" w:rsidR="00E11418" w:rsidRPr="00A23101" w:rsidRDefault="00EB1C78" w:rsidP="00A23101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оперативно</w:t>
      </w:r>
      <w:r w:rsidR="00CF732D">
        <w:rPr>
          <w:sz w:val="28"/>
          <w:szCs w:val="28"/>
        </w:rPr>
        <w:t>е</w:t>
      </w:r>
      <w:r>
        <w:rPr>
          <w:sz w:val="28"/>
          <w:szCs w:val="28"/>
        </w:rPr>
        <w:t xml:space="preserve"> реагир</w:t>
      </w:r>
      <w:r w:rsidR="00CF732D"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и утвержд</w:t>
      </w:r>
      <w:r w:rsidR="00CF732D">
        <w:rPr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напрямую у </w:t>
      </w:r>
      <w:r w:rsidR="00B52FEF">
        <w:rPr>
          <w:sz w:val="28"/>
          <w:szCs w:val="28"/>
        </w:rPr>
        <w:t xml:space="preserve">Председателя Правления-Ректора </w:t>
      </w:r>
      <w:r>
        <w:rPr>
          <w:sz w:val="28"/>
          <w:szCs w:val="28"/>
        </w:rPr>
        <w:t xml:space="preserve">действия по опровержению недостоверной информации, заведомо ложных сведений об Университете, его преподавателях и студентах в СМИ и социальных сетях. </w:t>
      </w:r>
      <w:r w:rsidR="00E11418">
        <w:rPr>
          <w:sz w:val="28"/>
          <w:szCs w:val="28"/>
        </w:rPr>
        <w:t xml:space="preserve"> </w:t>
      </w:r>
    </w:p>
    <w:p w14:paraId="7C74959E" w14:textId="77777777" w:rsidR="00C576B1" w:rsidRPr="00A23101" w:rsidRDefault="00C576B1" w:rsidP="00A23101">
      <w:pPr>
        <w:pStyle w:val="a5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</w:p>
    <w:p w14:paraId="1F9CB906" w14:textId="77777777" w:rsidR="00C576B1" w:rsidRPr="00A23101" w:rsidRDefault="00C576B1" w:rsidP="00A23101">
      <w:pPr>
        <w:pStyle w:val="a5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3. Права и обязанности</w:t>
      </w:r>
    </w:p>
    <w:p w14:paraId="5A72E0F0" w14:textId="77777777" w:rsidR="00A23101" w:rsidRPr="00A23101" w:rsidRDefault="00A2310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42C3527" w14:textId="3EC05526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7</w:t>
      </w:r>
      <w:r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A53957">
        <w:rPr>
          <w:sz w:val="28"/>
          <w:szCs w:val="28"/>
        </w:rPr>
        <w:t>Начальник и</w:t>
      </w:r>
      <w:r w:rsidRPr="00A23101">
        <w:rPr>
          <w:sz w:val="28"/>
          <w:szCs w:val="28"/>
        </w:rPr>
        <w:t xml:space="preserve"> сотрудники </w:t>
      </w:r>
      <w:r w:rsidR="001913DA">
        <w:rPr>
          <w:sz w:val="28"/>
          <w:szCs w:val="28"/>
        </w:rPr>
        <w:t>отдела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имеют право: </w:t>
      </w:r>
    </w:p>
    <w:p w14:paraId="2EFFC41A" w14:textId="77777777"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3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избираться и быть избранными в коллегиальные органы Университета; </w:t>
      </w:r>
      <w:r w:rsidR="00A53957">
        <w:rPr>
          <w:sz w:val="28"/>
          <w:szCs w:val="28"/>
        </w:rPr>
        <w:t xml:space="preserve"> </w:t>
      </w:r>
    </w:p>
    <w:p w14:paraId="2512F65C" w14:textId="77777777"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участвовать в формировании комиссий, советов, других коллегиальных органов с привлечением руководителей, специалистов структурных подразделений;</w:t>
      </w:r>
    </w:p>
    <w:p w14:paraId="6381E3E3" w14:textId="77777777"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участвовать в работе коллегиальных органов, совещаний, семинаров и т.п., проводимых Университетом;</w:t>
      </w:r>
    </w:p>
    <w:p w14:paraId="09106BB6" w14:textId="77777777"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14:paraId="5600DC57" w14:textId="77777777"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14:paraId="7A11CA6C" w14:textId="77777777"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14:paraId="178F82C1" w14:textId="77777777"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требовать от руководства </w:t>
      </w:r>
      <w:r w:rsidR="003471DD" w:rsidRPr="00A23101">
        <w:rPr>
          <w:sz w:val="28"/>
          <w:szCs w:val="28"/>
        </w:rPr>
        <w:t>У</w:t>
      </w:r>
      <w:r w:rsidRPr="00A23101">
        <w:rPr>
          <w:sz w:val="28"/>
          <w:szCs w:val="28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14:paraId="7797E0C7" w14:textId="77777777"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lastRenderedPageBreak/>
        <w:t xml:space="preserve">пользоваться услугами социально-бытовых, лечебных и других подразделений </w:t>
      </w:r>
      <w:r w:rsidR="00196848" w:rsidRPr="00A23101">
        <w:rPr>
          <w:sz w:val="28"/>
          <w:szCs w:val="28"/>
        </w:rPr>
        <w:t>У</w:t>
      </w:r>
      <w:r w:rsidRPr="00A23101">
        <w:rPr>
          <w:sz w:val="28"/>
          <w:szCs w:val="28"/>
        </w:rPr>
        <w:t xml:space="preserve">ниверситета в соответствии с Уставом </w:t>
      </w:r>
      <w:r w:rsidR="00196848" w:rsidRPr="00A23101">
        <w:rPr>
          <w:sz w:val="28"/>
          <w:szCs w:val="28"/>
        </w:rPr>
        <w:t>КРУ</w:t>
      </w:r>
      <w:r w:rsidRPr="00A23101">
        <w:rPr>
          <w:sz w:val="28"/>
          <w:szCs w:val="28"/>
        </w:rPr>
        <w:t xml:space="preserve"> и коллективным договором;</w:t>
      </w:r>
    </w:p>
    <w:p w14:paraId="18973B1D" w14:textId="048BB04D" w:rsidR="00C576B1" w:rsidRPr="00A23101" w:rsidRDefault="00782897" w:rsidP="00A23101">
      <w:pPr>
        <w:pStyle w:val="a5"/>
        <w:tabs>
          <w:tab w:val="left" w:pos="993"/>
        </w:tabs>
        <w:ind w:right="3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8</w:t>
      </w:r>
      <w:r w:rsidR="00C576B1"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C576B1" w:rsidRPr="00A23101">
        <w:rPr>
          <w:sz w:val="28"/>
          <w:szCs w:val="28"/>
        </w:rPr>
        <w:t xml:space="preserve">В обязанности </w:t>
      </w:r>
      <w:r w:rsidR="00A53957">
        <w:rPr>
          <w:sz w:val="28"/>
          <w:szCs w:val="28"/>
        </w:rPr>
        <w:t xml:space="preserve">начальника и сотрудников </w:t>
      </w:r>
      <w:r w:rsidR="001913DA">
        <w:rPr>
          <w:sz w:val="28"/>
          <w:szCs w:val="28"/>
        </w:rPr>
        <w:t>отдела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>входят:</w:t>
      </w:r>
    </w:p>
    <w:p w14:paraId="7CC39515" w14:textId="77777777" w:rsidR="00C576B1" w:rsidRPr="009956E9" w:rsidRDefault="00C576B1" w:rsidP="00A23101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исполнение поручений Председателя Правления</w:t>
      </w:r>
      <w:r w:rsidR="003A5EB7" w:rsidRPr="00A23101">
        <w:rPr>
          <w:sz w:val="28"/>
          <w:szCs w:val="28"/>
        </w:rPr>
        <w:t>-</w:t>
      </w:r>
      <w:r w:rsidR="0085113C" w:rsidRPr="00A23101">
        <w:rPr>
          <w:sz w:val="28"/>
          <w:szCs w:val="28"/>
        </w:rPr>
        <w:t>Р</w:t>
      </w:r>
      <w:r w:rsidRPr="00A23101">
        <w:rPr>
          <w:sz w:val="28"/>
          <w:szCs w:val="28"/>
        </w:rPr>
        <w:t xml:space="preserve">ектора, Совета </w:t>
      </w:r>
      <w:r w:rsidRPr="009956E9">
        <w:rPr>
          <w:sz w:val="28"/>
          <w:szCs w:val="28"/>
        </w:rPr>
        <w:t xml:space="preserve">директоров, </w:t>
      </w:r>
      <w:r w:rsidR="00C01FBB" w:rsidRPr="009956E9">
        <w:rPr>
          <w:sz w:val="28"/>
          <w:szCs w:val="28"/>
        </w:rPr>
        <w:t xml:space="preserve">а для сотрудников также – </w:t>
      </w:r>
      <w:r w:rsidRPr="009956E9">
        <w:rPr>
          <w:sz w:val="28"/>
          <w:szCs w:val="28"/>
        </w:rPr>
        <w:t>непосредственного руководителя;</w:t>
      </w:r>
    </w:p>
    <w:p w14:paraId="763B46C1" w14:textId="77777777" w:rsidR="00C576B1" w:rsidRPr="009956E9" w:rsidRDefault="00C576B1" w:rsidP="00A23101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9956E9">
        <w:rPr>
          <w:sz w:val="28"/>
          <w:szCs w:val="28"/>
        </w:rPr>
        <w:t>соблюдение трудовой и исполнительской дисциплины, Правил внутреннего распорядка, Правил и норм охраны труда, техники безопасности и противопожарной защиты;</w:t>
      </w:r>
    </w:p>
    <w:p w14:paraId="5B164B54" w14:textId="77777777" w:rsidR="00C576B1" w:rsidRPr="009956E9" w:rsidRDefault="00C576B1" w:rsidP="00A23101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9956E9">
        <w:rPr>
          <w:sz w:val="28"/>
          <w:szCs w:val="28"/>
        </w:rPr>
        <w:t>соблюд</w:t>
      </w:r>
      <w:r w:rsidR="00934E5C" w:rsidRPr="009956E9">
        <w:rPr>
          <w:sz w:val="28"/>
          <w:szCs w:val="28"/>
        </w:rPr>
        <w:t>ение</w:t>
      </w:r>
      <w:r w:rsidRPr="009956E9">
        <w:rPr>
          <w:sz w:val="28"/>
          <w:szCs w:val="28"/>
        </w:rPr>
        <w:t xml:space="preserve"> установленны</w:t>
      </w:r>
      <w:r w:rsidR="00934E5C" w:rsidRPr="009956E9">
        <w:rPr>
          <w:sz w:val="28"/>
          <w:szCs w:val="28"/>
        </w:rPr>
        <w:t>х</w:t>
      </w:r>
      <w:r w:rsidRPr="009956E9">
        <w:rPr>
          <w:sz w:val="28"/>
          <w:szCs w:val="28"/>
        </w:rPr>
        <w:t xml:space="preserve"> срок</w:t>
      </w:r>
      <w:r w:rsidR="00934E5C" w:rsidRPr="009956E9">
        <w:rPr>
          <w:sz w:val="28"/>
          <w:szCs w:val="28"/>
        </w:rPr>
        <w:t>ов</w:t>
      </w:r>
      <w:r w:rsidRPr="009956E9">
        <w:rPr>
          <w:sz w:val="28"/>
          <w:szCs w:val="28"/>
        </w:rPr>
        <w:t xml:space="preserve"> исполнения заданий и поручений;</w:t>
      </w:r>
    </w:p>
    <w:p w14:paraId="0154C10B" w14:textId="77777777" w:rsidR="00C576B1" w:rsidRPr="009956E9" w:rsidRDefault="00C576B1" w:rsidP="00A23101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9956E9">
        <w:rPr>
          <w:sz w:val="28"/>
          <w:szCs w:val="28"/>
        </w:rPr>
        <w:t>организ</w:t>
      </w:r>
      <w:r w:rsidR="00934E5C" w:rsidRPr="009956E9">
        <w:rPr>
          <w:sz w:val="28"/>
          <w:szCs w:val="28"/>
        </w:rPr>
        <w:t>ация</w:t>
      </w:r>
      <w:r w:rsidRPr="009956E9">
        <w:rPr>
          <w:sz w:val="28"/>
          <w:szCs w:val="28"/>
        </w:rPr>
        <w:t xml:space="preserve"> работ</w:t>
      </w:r>
      <w:r w:rsidR="00934E5C" w:rsidRPr="009956E9">
        <w:rPr>
          <w:sz w:val="28"/>
          <w:szCs w:val="28"/>
        </w:rPr>
        <w:t>ы</w:t>
      </w:r>
      <w:r w:rsidRPr="009956E9">
        <w:rPr>
          <w:sz w:val="28"/>
          <w:szCs w:val="28"/>
        </w:rPr>
        <w:t xml:space="preserve"> и эффективно</w:t>
      </w:r>
      <w:r w:rsidR="00934E5C" w:rsidRPr="009956E9">
        <w:rPr>
          <w:sz w:val="28"/>
          <w:szCs w:val="28"/>
        </w:rPr>
        <w:t>го</w:t>
      </w:r>
      <w:r w:rsidRPr="009956E9">
        <w:rPr>
          <w:sz w:val="28"/>
          <w:szCs w:val="28"/>
        </w:rPr>
        <w:t xml:space="preserve"> взаимодействи</w:t>
      </w:r>
      <w:r w:rsidR="00934E5C" w:rsidRPr="009956E9">
        <w:rPr>
          <w:sz w:val="28"/>
          <w:szCs w:val="28"/>
        </w:rPr>
        <w:t>я</w:t>
      </w:r>
      <w:r w:rsidRPr="009956E9">
        <w:rPr>
          <w:sz w:val="28"/>
          <w:szCs w:val="28"/>
        </w:rPr>
        <w:t xml:space="preserve"> сотрудников вверенного структурного подразделения</w:t>
      </w:r>
      <w:r w:rsidR="00C01FBB" w:rsidRPr="009956E9">
        <w:rPr>
          <w:sz w:val="28"/>
          <w:szCs w:val="28"/>
        </w:rPr>
        <w:t xml:space="preserve"> (для руководителя подразделения)</w:t>
      </w:r>
      <w:r w:rsidRPr="009956E9">
        <w:rPr>
          <w:sz w:val="28"/>
          <w:szCs w:val="28"/>
        </w:rPr>
        <w:t>;</w:t>
      </w:r>
    </w:p>
    <w:p w14:paraId="2B7E6936" w14:textId="77777777" w:rsidR="00EF7129" w:rsidRPr="00EF7129" w:rsidRDefault="00EF7129" w:rsidP="00EF7129">
      <w:pPr>
        <w:pStyle w:val="a5"/>
        <w:tabs>
          <w:tab w:val="left" w:pos="993"/>
        </w:tabs>
        <w:ind w:left="567" w:right="47"/>
        <w:jc w:val="both"/>
        <w:rPr>
          <w:sz w:val="28"/>
          <w:szCs w:val="28"/>
        </w:rPr>
      </w:pPr>
    </w:p>
    <w:p w14:paraId="2B970886" w14:textId="77777777" w:rsidR="00C576B1" w:rsidRPr="00A23101" w:rsidRDefault="00C576B1" w:rsidP="00A23101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4. Должностная ответственность</w:t>
      </w:r>
    </w:p>
    <w:p w14:paraId="5C2EBBBB" w14:textId="77777777" w:rsidR="00A23101" w:rsidRPr="00A23101" w:rsidRDefault="00A23101" w:rsidP="00A23101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</w:rPr>
      </w:pPr>
    </w:p>
    <w:p w14:paraId="07E4DC3A" w14:textId="14D40618" w:rsidR="00C576B1" w:rsidRPr="00A23101" w:rsidRDefault="009956E9" w:rsidP="00A23101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576B1"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5A7AAA">
        <w:rPr>
          <w:sz w:val="28"/>
          <w:szCs w:val="28"/>
        </w:rPr>
        <w:t>Начальник</w:t>
      </w:r>
      <w:r w:rsidR="00C576B1" w:rsidRPr="00A23101">
        <w:rPr>
          <w:sz w:val="28"/>
          <w:szCs w:val="28"/>
        </w:rPr>
        <w:t xml:space="preserve"> и сотрудники </w:t>
      </w:r>
      <w:r w:rsidR="001913DA">
        <w:rPr>
          <w:sz w:val="28"/>
          <w:szCs w:val="28"/>
        </w:rPr>
        <w:t>отдела маркетинга и коммуникаций</w:t>
      </w:r>
      <w:r w:rsidR="001913DA" w:rsidRPr="00A23101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 xml:space="preserve">несут ответственность </w:t>
      </w:r>
      <w:proofErr w:type="gramStart"/>
      <w:r w:rsidR="00C576B1" w:rsidRPr="00A23101">
        <w:rPr>
          <w:sz w:val="28"/>
          <w:szCs w:val="28"/>
        </w:rPr>
        <w:t>за</w:t>
      </w:r>
      <w:proofErr w:type="gramEnd"/>
      <w:r w:rsidR="00C576B1" w:rsidRPr="00A23101">
        <w:rPr>
          <w:sz w:val="28"/>
          <w:szCs w:val="28"/>
        </w:rPr>
        <w:t>:</w:t>
      </w:r>
    </w:p>
    <w:p w14:paraId="71E14C6C" w14:textId="7C01DF1E" w:rsidR="008F09B5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нарушение Трудового кодекса Республики Казахстан, Устава НАО «</w:t>
      </w:r>
      <w:proofErr w:type="spellStart"/>
      <w:r w:rsidRPr="00A23101">
        <w:rPr>
          <w:sz w:val="28"/>
          <w:szCs w:val="28"/>
        </w:rPr>
        <w:t>Костанайский</w:t>
      </w:r>
      <w:proofErr w:type="spellEnd"/>
      <w:r w:rsidRPr="00A23101">
        <w:rPr>
          <w:sz w:val="28"/>
          <w:szCs w:val="28"/>
        </w:rPr>
        <w:t xml:space="preserve"> региональный университет имени </w:t>
      </w:r>
      <w:r w:rsidR="00387FBB" w:rsidRPr="00D11217">
        <w:rPr>
          <w:sz w:val="28"/>
          <w:szCs w:val="28"/>
          <w:lang w:val="kk-KZ"/>
        </w:rPr>
        <w:t>Ахмет Байтұрсынұлы</w:t>
      </w:r>
      <w:r w:rsidRPr="00A23101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14:paraId="6B3DC3A4" w14:textId="77777777" w:rsidR="008F09B5" w:rsidRPr="00A23101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14:paraId="3B8766E2" w14:textId="77777777" w:rsidR="008F09B5" w:rsidRPr="00A23101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разглашение персональных данных работников Университета</w:t>
      </w:r>
      <w:r w:rsidRPr="00A23101">
        <w:rPr>
          <w:sz w:val="28"/>
          <w:szCs w:val="28"/>
          <w:lang w:val="kk-KZ"/>
        </w:rPr>
        <w:t>;</w:t>
      </w:r>
      <w:r w:rsidRPr="00A23101">
        <w:rPr>
          <w:sz w:val="28"/>
          <w:szCs w:val="28"/>
        </w:rPr>
        <w:t xml:space="preserve"> </w:t>
      </w:r>
    </w:p>
    <w:p w14:paraId="5482D321" w14:textId="77777777" w:rsidR="008F09B5" w:rsidRPr="00A23101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14:paraId="39EA6976" w14:textId="77777777" w:rsidR="008F09B5" w:rsidRPr="00A23101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14:paraId="70DCB0DA" w14:textId="6B63372E" w:rsidR="008F09B5" w:rsidRDefault="008F09B5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14:paraId="5848C53D" w14:textId="08479999" w:rsidR="001E4460" w:rsidRPr="00A23101" w:rsidRDefault="001E4460" w:rsidP="008F09B5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политики информационной безопасности.</w:t>
      </w:r>
    </w:p>
    <w:p w14:paraId="5D7984FE" w14:textId="72F2E5B5" w:rsidR="00C576B1" w:rsidRDefault="00C576B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0</w:t>
      </w:r>
      <w:r w:rsidRPr="00A23101">
        <w:rPr>
          <w:sz w:val="28"/>
          <w:szCs w:val="28"/>
        </w:rPr>
        <w:t xml:space="preserve">. За ненадлежащее исполнение должностных обязанностей и нарушение трудовой дисциплины работники </w:t>
      </w:r>
      <w:r w:rsidR="001E4460">
        <w:rPr>
          <w:sz w:val="28"/>
          <w:szCs w:val="28"/>
        </w:rPr>
        <w:t>отдела маркетинга и коммуникаций</w:t>
      </w:r>
      <w:r w:rsidRPr="00A23101">
        <w:rPr>
          <w:sz w:val="28"/>
          <w:szCs w:val="28"/>
        </w:rPr>
        <w:t xml:space="preserve"> несут ответственность в порядке, предусмотренном действующим законодательством РК.</w:t>
      </w:r>
    </w:p>
    <w:p w14:paraId="1476EAFE" w14:textId="77777777" w:rsidR="002F69C1" w:rsidRDefault="002F69C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E547F7" w14:textId="7BDE2679" w:rsidR="00C576B1" w:rsidRPr="00A23101" w:rsidRDefault="00C576B1" w:rsidP="00A23101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bookmarkStart w:id="2" w:name="_GoBack"/>
      <w:bookmarkEnd w:id="2"/>
      <w:r w:rsidRPr="00A23101">
        <w:rPr>
          <w:b/>
          <w:sz w:val="28"/>
          <w:szCs w:val="28"/>
        </w:rPr>
        <w:lastRenderedPageBreak/>
        <w:t>Параграф 5. Материально-техническое обеспечение</w:t>
      </w:r>
    </w:p>
    <w:p w14:paraId="5006ABA4" w14:textId="77777777" w:rsidR="00A23101" w:rsidRPr="00A23101" w:rsidRDefault="00A2310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AF39569" w14:textId="7C736AA6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1</w:t>
      </w:r>
      <w:r w:rsidR="005A7AAA">
        <w:rPr>
          <w:sz w:val="28"/>
          <w:szCs w:val="28"/>
        </w:rPr>
        <w:t xml:space="preserve">. </w:t>
      </w:r>
      <w:r w:rsidR="00387FBB">
        <w:rPr>
          <w:sz w:val="28"/>
          <w:szCs w:val="28"/>
        </w:rPr>
        <w:t>Отдел маркетинга и коммуникаций</w:t>
      </w:r>
      <w:r w:rsidRPr="00A23101">
        <w:rPr>
          <w:sz w:val="28"/>
          <w:szCs w:val="28"/>
        </w:rPr>
        <w:t xml:space="preserve"> для качественного выполнения своих функций </w:t>
      </w:r>
      <w:r w:rsidRPr="00CA0587">
        <w:rPr>
          <w:sz w:val="28"/>
          <w:szCs w:val="28"/>
        </w:rPr>
        <w:t>долж</w:t>
      </w:r>
      <w:r w:rsidR="00387FBB">
        <w:rPr>
          <w:sz w:val="28"/>
          <w:szCs w:val="28"/>
        </w:rPr>
        <w:t>ен</w:t>
      </w:r>
      <w:r w:rsidRPr="00A23101">
        <w:rPr>
          <w:sz w:val="28"/>
          <w:szCs w:val="28"/>
        </w:rPr>
        <w:t xml:space="preserve"> обладать необходимым материально-техническим обеспечением. </w:t>
      </w:r>
    </w:p>
    <w:p w14:paraId="5DB7A706" w14:textId="77777777"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98F6EC3" w14:textId="77777777" w:rsidR="00C576B1" w:rsidRPr="00A23101" w:rsidRDefault="00C576B1" w:rsidP="00A23101">
      <w:pPr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6.</w:t>
      </w:r>
      <w:r w:rsidRPr="00A23101">
        <w:rPr>
          <w:sz w:val="28"/>
          <w:szCs w:val="28"/>
        </w:rPr>
        <w:t xml:space="preserve"> </w:t>
      </w:r>
      <w:r w:rsidRPr="00A23101">
        <w:rPr>
          <w:b/>
          <w:sz w:val="28"/>
          <w:szCs w:val="28"/>
        </w:rPr>
        <w:t>Взаимодействие с другими подразделениями</w:t>
      </w:r>
    </w:p>
    <w:p w14:paraId="3E992A06" w14:textId="77777777" w:rsidR="00A23101" w:rsidRPr="00A23101" w:rsidRDefault="00A2310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14EDF356" w14:textId="0FEB921B" w:rsidR="00C576B1" w:rsidRPr="00A23101" w:rsidRDefault="00C576B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2</w:t>
      </w:r>
      <w:r w:rsidRPr="00A23101">
        <w:rPr>
          <w:sz w:val="28"/>
          <w:szCs w:val="28"/>
        </w:rPr>
        <w:t xml:space="preserve">. </w:t>
      </w:r>
      <w:r w:rsidR="00387FBB">
        <w:rPr>
          <w:sz w:val="28"/>
          <w:szCs w:val="28"/>
        </w:rPr>
        <w:t>Отдел маркетинга и коммуникаций</w:t>
      </w:r>
      <w:r w:rsidR="00387FBB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в рамках своих полномочий взаимодействует со всеми подразделениями КРУ имени </w:t>
      </w:r>
      <w:r w:rsidR="00387FBB" w:rsidRPr="00D11217">
        <w:rPr>
          <w:sz w:val="28"/>
          <w:szCs w:val="28"/>
          <w:lang w:val="kk-KZ"/>
        </w:rPr>
        <w:t>Ахмет Байтұрсынұлы</w:t>
      </w:r>
      <w:r w:rsidRPr="00A23101">
        <w:rPr>
          <w:sz w:val="28"/>
          <w:szCs w:val="28"/>
          <w:lang w:val="kk-KZ"/>
        </w:rPr>
        <w:t>,</w:t>
      </w:r>
      <w:r w:rsidRPr="00A23101">
        <w:rPr>
          <w:sz w:val="28"/>
          <w:szCs w:val="28"/>
        </w:rPr>
        <w:t xml:space="preserve"> а также в пределах своей компетенции </w:t>
      </w:r>
      <w:r w:rsidRPr="00A23101">
        <w:rPr>
          <w:sz w:val="28"/>
          <w:szCs w:val="28"/>
          <w:lang w:val="kk-KZ"/>
        </w:rPr>
        <w:t xml:space="preserve">– </w:t>
      </w:r>
      <w:r w:rsidRPr="00A23101">
        <w:rPr>
          <w:sz w:val="28"/>
          <w:szCs w:val="28"/>
        </w:rPr>
        <w:t>со</w:t>
      </w:r>
      <w:r w:rsidRPr="00A23101">
        <w:rPr>
          <w:sz w:val="28"/>
          <w:szCs w:val="28"/>
          <w:lang w:val="kk-KZ"/>
        </w:rPr>
        <w:t xml:space="preserve"> </w:t>
      </w:r>
      <w:r w:rsidRPr="00A23101">
        <w:rPr>
          <w:sz w:val="28"/>
          <w:szCs w:val="28"/>
        </w:rPr>
        <w:t>сторонними организациями.</w:t>
      </w:r>
      <w:r w:rsidR="00EF0698">
        <w:rPr>
          <w:sz w:val="28"/>
          <w:szCs w:val="28"/>
        </w:rPr>
        <w:t xml:space="preserve"> </w:t>
      </w:r>
    </w:p>
    <w:p w14:paraId="079CE4D7" w14:textId="77777777" w:rsidR="00C576B1" w:rsidRPr="00A23101" w:rsidRDefault="00C576B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2903C13B" w14:textId="77777777" w:rsidR="00C576B1" w:rsidRPr="00A23101" w:rsidRDefault="00C576B1" w:rsidP="00A23101">
      <w:pPr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7.</w:t>
      </w:r>
      <w:r w:rsidRPr="00A23101">
        <w:rPr>
          <w:sz w:val="28"/>
          <w:szCs w:val="28"/>
        </w:rPr>
        <w:t xml:space="preserve"> </w:t>
      </w:r>
      <w:r w:rsidRPr="00A23101">
        <w:rPr>
          <w:b/>
          <w:sz w:val="28"/>
          <w:szCs w:val="28"/>
        </w:rPr>
        <w:t xml:space="preserve">Поощрение сотрудников </w:t>
      </w:r>
    </w:p>
    <w:p w14:paraId="1018C5F5" w14:textId="77777777" w:rsidR="00A23101" w:rsidRPr="00A23101" w:rsidRDefault="00A23101" w:rsidP="00A2310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14:paraId="216F1375" w14:textId="717291C6" w:rsidR="00C576B1" w:rsidRPr="00A23101" w:rsidRDefault="00C576B1" w:rsidP="00A2310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3</w:t>
      </w:r>
      <w:r w:rsidRPr="00A23101">
        <w:rPr>
          <w:sz w:val="28"/>
          <w:szCs w:val="28"/>
        </w:rPr>
        <w:t xml:space="preserve">. За своевременное и качественное выполнение порученной работы сотрудники </w:t>
      </w:r>
      <w:r w:rsidR="00387FBB">
        <w:rPr>
          <w:sz w:val="28"/>
          <w:szCs w:val="28"/>
        </w:rPr>
        <w:t>отдела маркетинга и коммуникаций</w:t>
      </w:r>
      <w:r w:rsidR="00387FBB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>поощряются приказом Председателя Правле</w:t>
      </w:r>
      <w:r w:rsidR="003A5EB7" w:rsidRPr="00A23101">
        <w:rPr>
          <w:sz w:val="28"/>
          <w:szCs w:val="28"/>
        </w:rPr>
        <w:t>ния</w:t>
      </w:r>
      <w:r w:rsidR="00934E5C" w:rsidRPr="00A23101">
        <w:rPr>
          <w:sz w:val="28"/>
          <w:szCs w:val="28"/>
        </w:rPr>
        <w:t xml:space="preserve"> </w:t>
      </w:r>
      <w:r w:rsidR="003A5EB7" w:rsidRPr="00A23101">
        <w:rPr>
          <w:sz w:val="28"/>
          <w:szCs w:val="28"/>
        </w:rPr>
        <w:t>-</w:t>
      </w:r>
      <w:r w:rsidR="00934E5C" w:rsidRPr="00A23101">
        <w:rPr>
          <w:sz w:val="28"/>
          <w:szCs w:val="28"/>
        </w:rPr>
        <w:t xml:space="preserve"> </w:t>
      </w:r>
      <w:r w:rsidR="0085113C" w:rsidRPr="00A23101">
        <w:rPr>
          <w:sz w:val="28"/>
          <w:szCs w:val="28"/>
        </w:rPr>
        <w:t>Р</w:t>
      </w:r>
      <w:r w:rsidRPr="00A23101">
        <w:rPr>
          <w:sz w:val="28"/>
          <w:szCs w:val="28"/>
        </w:rPr>
        <w:t xml:space="preserve">ектора по представлению </w:t>
      </w:r>
      <w:r w:rsidR="00EF0698">
        <w:rPr>
          <w:sz w:val="28"/>
          <w:szCs w:val="28"/>
        </w:rPr>
        <w:t xml:space="preserve">начальника </w:t>
      </w:r>
      <w:r w:rsidR="00387FBB">
        <w:rPr>
          <w:sz w:val="28"/>
          <w:szCs w:val="28"/>
        </w:rPr>
        <w:t>отдела маркетинга и коммуникаций</w:t>
      </w:r>
      <w:r w:rsidR="00396F44" w:rsidRPr="008F7F5E">
        <w:rPr>
          <w:sz w:val="28"/>
          <w:szCs w:val="28"/>
        </w:rPr>
        <w:t xml:space="preserve">, а также по решению Председателя Правления – Ректора при поощрении </w:t>
      </w:r>
      <w:r w:rsidR="00DC3697">
        <w:rPr>
          <w:sz w:val="28"/>
          <w:szCs w:val="28"/>
        </w:rPr>
        <w:t xml:space="preserve">начальника </w:t>
      </w:r>
      <w:proofErr w:type="spellStart"/>
      <w:r w:rsidR="001E4460">
        <w:rPr>
          <w:sz w:val="28"/>
          <w:szCs w:val="28"/>
        </w:rPr>
        <w:t>ОМиК</w:t>
      </w:r>
      <w:proofErr w:type="spellEnd"/>
      <w:r w:rsidRPr="008F7F5E">
        <w:rPr>
          <w:sz w:val="28"/>
          <w:szCs w:val="28"/>
        </w:rPr>
        <w:t>.</w:t>
      </w:r>
      <w:r w:rsidR="00396F44">
        <w:rPr>
          <w:sz w:val="28"/>
          <w:szCs w:val="28"/>
        </w:rPr>
        <w:t xml:space="preserve"> </w:t>
      </w:r>
    </w:p>
    <w:p w14:paraId="3D4A45F9" w14:textId="77777777" w:rsidR="00C576B1" w:rsidRPr="00A23101" w:rsidRDefault="00C576B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14:paraId="656B2C75" w14:textId="77777777" w:rsidR="00C576B1" w:rsidRPr="00A23101" w:rsidRDefault="00C576B1" w:rsidP="00A23101">
      <w:pPr>
        <w:shd w:val="clear" w:color="auto" w:fill="FFFFFF"/>
        <w:tabs>
          <w:tab w:val="left" w:pos="540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A23101">
        <w:rPr>
          <w:b/>
          <w:color w:val="000000"/>
          <w:sz w:val="28"/>
          <w:szCs w:val="28"/>
        </w:rPr>
        <w:t>Глава 8. Порядок внесения изменений</w:t>
      </w:r>
    </w:p>
    <w:p w14:paraId="5B957DE3" w14:textId="77777777" w:rsidR="00C576B1" w:rsidRPr="00A23101" w:rsidRDefault="00C576B1" w:rsidP="00A23101">
      <w:pPr>
        <w:shd w:val="clear" w:color="auto" w:fill="FFFFFF"/>
        <w:tabs>
          <w:tab w:val="left" w:pos="900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14:paraId="110B5133" w14:textId="2601605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2</w:t>
      </w:r>
      <w:r w:rsidR="008F7F5E">
        <w:rPr>
          <w:color w:val="000000"/>
          <w:sz w:val="28"/>
          <w:szCs w:val="28"/>
        </w:rPr>
        <w:t>4</w:t>
      </w:r>
      <w:r w:rsidRPr="00A23101">
        <w:rPr>
          <w:color w:val="000000"/>
          <w:sz w:val="28"/>
          <w:szCs w:val="28"/>
        </w:rPr>
        <w:t xml:space="preserve">. Внесение изменений в настоящее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 xml:space="preserve">оложение осуществляется по инициативе автора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 xml:space="preserve">оложения, руководителя подразделения, </w:t>
      </w:r>
      <w:r w:rsidR="00B31940" w:rsidRPr="00A23101">
        <w:rPr>
          <w:color w:val="000000"/>
          <w:sz w:val="28"/>
          <w:szCs w:val="28"/>
        </w:rPr>
        <w:t xml:space="preserve">начальника </w:t>
      </w:r>
      <w:r w:rsidR="00F3487A" w:rsidRPr="00A23101">
        <w:rPr>
          <w:color w:val="000000"/>
          <w:sz w:val="28"/>
          <w:szCs w:val="28"/>
        </w:rPr>
        <w:t>ОУП</w:t>
      </w:r>
      <w:r w:rsidR="00D72393">
        <w:rPr>
          <w:color w:val="000000"/>
          <w:sz w:val="28"/>
          <w:szCs w:val="28"/>
        </w:rPr>
        <w:t xml:space="preserve"> </w:t>
      </w:r>
      <w:r w:rsidRPr="00A23101">
        <w:rPr>
          <w:color w:val="000000"/>
          <w:sz w:val="28"/>
          <w:szCs w:val="28"/>
        </w:rPr>
        <w:t>и производится в соответствии с ДП 0</w:t>
      </w:r>
      <w:r w:rsidR="00C47A6E">
        <w:rPr>
          <w:color w:val="000000"/>
          <w:sz w:val="28"/>
          <w:szCs w:val="28"/>
        </w:rPr>
        <w:t>82</w:t>
      </w:r>
      <w:r w:rsidRPr="00A23101">
        <w:rPr>
          <w:color w:val="000000"/>
          <w:sz w:val="28"/>
          <w:szCs w:val="28"/>
        </w:rPr>
        <w:t>-202</w:t>
      </w:r>
      <w:r w:rsidR="00C47A6E">
        <w:rPr>
          <w:color w:val="000000"/>
          <w:sz w:val="28"/>
          <w:szCs w:val="28"/>
        </w:rPr>
        <w:t>2</w:t>
      </w:r>
      <w:r w:rsidR="001E4460">
        <w:rPr>
          <w:color w:val="000000"/>
          <w:sz w:val="28"/>
          <w:szCs w:val="28"/>
        </w:rPr>
        <w:t>.</w:t>
      </w:r>
      <w:r w:rsidRPr="00A23101">
        <w:rPr>
          <w:color w:val="000000"/>
          <w:sz w:val="28"/>
          <w:szCs w:val="28"/>
        </w:rPr>
        <w:t xml:space="preserve"> Документированная процедура. Управление документацией. </w:t>
      </w:r>
    </w:p>
    <w:p w14:paraId="7A36BBEF" w14:textId="77777777" w:rsidR="00C576B1" w:rsidRPr="00A23101" w:rsidRDefault="00C576B1" w:rsidP="00A23101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</w:p>
    <w:p w14:paraId="20D4B8B0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A23101">
        <w:rPr>
          <w:b/>
          <w:bCs/>
          <w:color w:val="000000"/>
          <w:sz w:val="28"/>
          <w:szCs w:val="28"/>
        </w:rPr>
        <w:t>Глава 9. Согласование, хранение и рассылка</w:t>
      </w:r>
    </w:p>
    <w:p w14:paraId="1BBDEAF7" w14:textId="77777777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5FEBD3F4" w14:textId="534F5875" w:rsidR="00C576B1" w:rsidRPr="00A23101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bCs/>
          <w:color w:val="000000"/>
          <w:sz w:val="28"/>
          <w:szCs w:val="28"/>
        </w:rPr>
        <w:t>2</w:t>
      </w:r>
      <w:r w:rsidR="008F7F5E">
        <w:rPr>
          <w:bCs/>
          <w:color w:val="000000"/>
          <w:sz w:val="28"/>
          <w:szCs w:val="28"/>
        </w:rPr>
        <w:t>5</w:t>
      </w:r>
      <w:r w:rsidRPr="00A23101">
        <w:rPr>
          <w:bCs/>
          <w:color w:val="000000"/>
          <w:sz w:val="28"/>
          <w:szCs w:val="28"/>
        </w:rPr>
        <w:t xml:space="preserve">. Согласование, хранение и рассылка производятся в соответствии </w:t>
      </w:r>
      <w:r w:rsidR="006617D2" w:rsidRPr="00A23101">
        <w:rPr>
          <w:sz w:val="28"/>
          <w:szCs w:val="28"/>
        </w:rPr>
        <w:t>ДП 0</w:t>
      </w:r>
      <w:r w:rsidR="00C47A6E">
        <w:rPr>
          <w:sz w:val="28"/>
          <w:szCs w:val="28"/>
        </w:rPr>
        <w:t>82</w:t>
      </w:r>
      <w:r w:rsidR="006617D2" w:rsidRPr="00A23101">
        <w:rPr>
          <w:sz w:val="28"/>
          <w:szCs w:val="28"/>
        </w:rPr>
        <w:t>-202</w:t>
      </w:r>
      <w:r w:rsidR="00C47A6E">
        <w:rPr>
          <w:sz w:val="28"/>
          <w:szCs w:val="28"/>
        </w:rPr>
        <w:t>2</w:t>
      </w:r>
      <w:r w:rsidR="001E4460">
        <w:rPr>
          <w:sz w:val="28"/>
          <w:szCs w:val="28"/>
        </w:rPr>
        <w:t>.</w:t>
      </w:r>
      <w:r w:rsidRPr="00A23101">
        <w:rPr>
          <w:sz w:val="28"/>
          <w:szCs w:val="28"/>
        </w:rPr>
        <w:t xml:space="preserve"> Документированная процедура. Управление документацией.</w:t>
      </w:r>
      <w:r w:rsidRPr="00A23101">
        <w:rPr>
          <w:color w:val="000000"/>
          <w:sz w:val="28"/>
          <w:szCs w:val="28"/>
        </w:rPr>
        <w:t xml:space="preserve"> </w:t>
      </w:r>
    </w:p>
    <w:p w14:paraId="752F29C1" w14:textId="77777777" w:rsidR="00A23101" w:rsidRPr="008F7F5E" w:rsidRDefault="00A2310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2</w:t>
      </w:r>
      <w:r w:rsidR="008F7F5E">
        <w:rPr>
          <w:color w:val="000000"/>
          <w:sz w:val="28"/>
          <w:szCs w:val="28"/>
        </w:rPr>
        <w:t>6</w:t>
      </w:r>
      <w:r w:rsidRPr="00A23101">
        <w:rPr>
          <w:color w:val="000000"/>
          <w:sz w:val="28"/>
          <w:szCs w:val="28"/>
        </w:rPr>
        <w:t xml:space="preserve">. Настоящее Положение согласовывается с </w:t>
      </w:r>
      <w:r w:rsidR="00C47A6E" w:rsidRPr="008F1CBC">
        <w:rPr>
          <w:color w:val="000000"/>
          <w:sz w:val="28"/>
          <w:szCs w:val="28"/>
        </w:rPr>
        <w:t xml:space="preserve">проректором </w:t>
      </w:r>
      <w:r w:rsidR="00D72393" w:rsidRPr="008F1CBC">
        <w:rPr>
          <w:color w:val="000000"/>
          <w:sz w:val="28"/>
          <w:szCs w:val="28"/>
        </w:rPr>
        <w:t>по академическим вопросам</w:t>
      </w:r>
      <w:r w:rsidR="00C47A6E">
        <w:rPr>
          <w:color w:val="000000"/>
          <w:sz w:val="28"/>
          <w:szCs w:val="28"/>
        </w:rPr>
        <w:t xml:space="preserve">, </w:t>
      </w:r>
      <w:r w:rsidRPr="00A23101">
        <w:rPr>
          <w:color w:val="000000"/>
          <w:sz w:val="28"/>
          <w:szCs w:val="28"/>
        </w:rPr>
        <w:t xml:space="preserve">начальником отдела правового обеспечения и государственных закупок, начальником отдела управления персоналом и </w:t>
      </w:r>
      <w:r w:rsidRPr="008F7F5E">
        <w:rPr>
          <w:color w:val="000000"/>
          <w:sz w:val="28"/>
          <w:szCs w:val="28"/>
        </w:rPr>
        <w:t>начальником отдела документационного обеспечения</w:t>
      </w:r>
      <w:r w:rsidR="00396F44" w:rsidRPr="008F7F5E">
        <w:rPr>
          <w:color w:val="000000"/>
          <w:sz w:val="28"/>
          <w:szCs w:val="28"/>
        </w:rPr>
        <w:t>.</w:t>
      </w:r>
      <w:r w:rsidRPr="008F7F5E">
        <w:rPr>
          <w:color w:val="000000"/>
          <w:sz w:val="28"/>
          <w:szCs w:val="28"/>
        </w:rPr>
        <w:t xml:space="preserve"> </w:t>
      </w:r>
    </w:p>
    <w:p w14:paraId="2D61C375" w14:textId="58E34533" w:rsidR="00C576B1" w:rsidRPr="008F7F5E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</w:t>
      </w:r>
      <w:r w:rsidR="008F7F5E" w:rsidRPr="008F7F5E">
        <w:rPr>
          <w:color w:val="000000"/>
          <w:sz w:val="28"/>
          <w:szCs w:val="28"/>
        </w:rPr>
        <w:t>7</w:t>
      </w:r>
      <w:r w:rsidRPr="008F7F5E">
        <w:rPr>
          <w:color w:val="000000"/>
          <w:sz w:val="28"/>
          <w:szCs w:val="28"/>
        </w:rPr>
        <w:t>. Положение утверждается приказом Председателя Правления</w:t>
      </w:r>
      <w:r w:rsidR="0085113C" w:rsidRPr="008F7F5E">
        <w:rPr>
          <w:color w:val="000000"/>
          <w:sz w:val="28"/>
          <w:szCs w:val="28"/>
        </w:rPr>
        <w:t>-Р</w:t>
      </w:r>
      <w:r w:rsidRPr="008F7F5E">
        <w:rPr>
          <w:color w:val="000000"/>
          <w:sz w:val="28"/>
          <w:szCs w:val="28"/>
        </w:rPr>
        <w:t>ектор</w:t>
      </w:r>
      <w:r w:rsidR="006834A0" w:rsidRPr="008F7F5E">
        <w:rPr>
          <w:color w:val="000000"/>
          <w:sz w:val="28"/>
          <w:szCs w:val="28"/>
        </w:rPr>
        <w:t>а</w:t>
      </w:r>
      <w:r w:rsidRPr="008F7F5E">
        <w:rPr>
          <w:color w:val="000000"/>
          <w:sz w:val="28"/>
          <w:szCs w:val="28"/>
        </w:rPr>
        <w:t xml:space="preserve"> </w:t>
      </w:r>
      <w:r w:rsidR="00196848" w:rsidRPr="008F7F5E">
        <w:rPr>
          <w:color w:val="000000"/>
          <w:sz w:val="28"/>
          <w:szCs w:val="28"/>
        </w:rPr>
        <w:t>КРУ</w:t>
      </w:r>
      <w:r w:rsidR="001E4460">
        <w:rPr>
          <w:color w:val="000000"/>
          <w:sz w:val="28"/>
          <w:szCs w:val="28"/>
        </w:rPr>
        <w:t xml:space="preserve"> (Гл. 5 пл. 3)</w:t>
      </w:r>
      <w:r w:rsidRPr="008F7F5E">
        <w:rPr>
          <w:color w:val="000000"/>
          <w:sz w:val="28"/>
          <w:szCs w:val="28"/>
        </w:rPr>
        <w:t>.</w:t>
      </w:r>
    </w:p>
    <w:p w14:paraId="1A941A2D" w14:textId="77777777" w:rsidR="00C576B1" w:rsidRPr="008F7F5E" w:rsidRDefault="00C576B1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</w:t>
      </w:r>
      <w:r w:rsidR="008F7F5E" w:rsidRPr="008F7F5E">
        <w:rPr>
          <w:color w:val="000000"/>
          <w:sz w:val="28"/>
          <w:szCs w:val="28"/>
        </w:rPr>
        <w:t>8</w:t>
      </w:r>
      <w:r w:rsidRPr="008F7F5E">
        <w:rPr>
          <w:color w:val="000000"/>
          <w:sz w:val="28"/>
          <w:szCs w:val="28"/>
        </w:rPr>
        <w:t>. Подлинник настоящего Положения вместе с «</w:t>
      </w:r>
      <w:r w:rsidRPr="008F7F5E">
        <w:rPr>
          <w:color w:val="000000"/>
          <w:sz w:val="28"/>
          <w:szCs w:val="28"/>
          <w:lang w:val="kk-KZ"/>
        </w:rPr>
        <w:t>Л</w:t>
      </w:r>
      <w:r w:rsidRPr="008F7F5E">
        <w:rPr>
          <w:color w:val="000000"/>
          <w:sz w:val="28"/>
          <w:szCs w:val="28"/>
        </w:rPr>
        <w:t>истом согласования</w:t>
      </w:r>
      <w:r w:rsidR="00C47A6E" w:rsidRPr="008F7F5E">
        <w:rPr>
          <w:color w:val="000000"/>
          <w:sz w:val="28"/>
          <w:szCs w:val="28"/>
        </w:rPr>
        <w:t xml:space="preserve">» передается на </w:t>
      </w:r>
      <w:r w:rsidRPr="008F7F5E">
        <w:rPr>
          <w:color w:val="000000"/>
          <w:sz w:val="28"/>
          <w:szCs w:val="28"/>
        </w:rPr>
        <w:t>хран</w:t>
      </w:r>
      <w:r w:rsidR="00C47A6E" w:rsidRPr="008F7F5E">
        <w:rPr>
          <w:color w:val="000000"/>
          <w:sz w:val="28"/>
          <w:szCs w:val="28"/>
        </w:rPr>
        <w:t>ение</w:t>
      </w:r>
      <w:r w:rsidRPr="008F7F5E">
        <w:rPr>
          <w:color w:val="000000"/>
          <w:sz w:val="28"/>
          <w:szCs w:val="28"/>
        </w:rPr>
        <w:t xml:space="preserve"> в </w:t>
      </w:r>
      <w:r w:rsidR="00F3487A" w:rsidRPr="008F7F5E">
        <w:rPr>
          <w:color w:val="000000"/>
          <w:sz w:val="28"/>
          <w:szCs w:val="28"/>
        </w:rPr>
        <w:t>ОУП</w:t>
      </w:r>
      <w:r w:rsidR="00C47A6E" w:rsidRPr="008F7F5E">
        <w:rPr>
          <w:color w:val="000000"/>
          <w:sz w:val="28"/>
          <w:szCs w:val="28"/>
        </w:rPr>
        <w:t xml:space="preserve"> по акту приема-передачи</w:t>
      </w:r>
      <w:r w:rsidRPr="008F7F5E">
        <w:rPr>
          <w:color w:val="000000"/>
          <w:sz w:val="28"/>
          <w:szCs w:val="28"/>
        </w:rPr>
        <w:t>.</w:t>
      </w:r>
    </w:p>
    <w:p w14:paraId="3EBCEC71" w14:textId="77777777" w:rsidR="0041452E" w:rsidRPr="00782897" w:rsidRDefault="008F7F5E" w:rsidP="00A23101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29</w:t>
      </w:r>
      <w:r w:rsidR="00C576B1" w:rsidRPr="008F7F5E">
        <w:rPr>
          <w:color w:val="000000"/>
          <w:sz w:val="28"/>
          <w:szCs w:val="28"/>
        </w:rPr>
        <w:t>. Рабочи</w:t>
      </w:r>
      <w:r w:rsidR="00A23101" w:rsidRPr="008F7F5E">
        <w:rPr>
          <w:color w:val="000000"/>
          <w:sz w:val="28"/>
          <w:szCs w:val="28"/>
        </w:rPr>
        <w:t>й экземпляр</w:t>
      </w:r>
      <w:r w:rsidR="00C576B1" w:rsidRPr="008F7F5E">
        <w:rPr>
          <w:color w:val="000000"/>
          <w:sz w:val="28"/>
          <w:szCs w:val="28"/>
        </w:rPr>
        <w:t xml:space="preserve"> настоящего Положения размеща</w:t>
      </w:r>
      <w:r w:rsidR="00396F44" w:rsidRPr="008F7F5E">
        <w:rPr>
          <w:color w:val="000000"/>
          <w:sz w:val="28"/>
          <w:szCs w:val="28"/>
        </w:rPr>
        <w:t>е</w:t>
      </w:r>
      <w:r w:rsidR="00C576B1" w:rsidRPr="008F7F5E">
        <w:rPr>
          <w:color w:val="000000"/>
          <w:sz w:val="28"/>
          <w:szCs w:val="28"/>
        </w:rPr>
        <w:t xml:space="preserve">тся на сайте </w:t>
      </w:r>
      <w:r w:rsidR="00782897" w:rsidRPr="008F7F5E">
        <w:rPr>
          <w:sz w:val="28"/>
          <w:szCs w:val="28"/>
        </w:rPr>
        <w:t>Университета</w:t>
      </w:r>
      <w:r w:rsidR="00396F44" w:rsidRPr="008F7F5E">
        <w:rPr>
          <w:sz w:val="28"/>
          <w:szCs w:val="28"/>
        </w:rPr>
        <w:t xml:space="preserve"> с доступом из внутренней корпоративной сети</w:t>
      </w:r>
      <w:r w:rsidR="00C576B1" w:rsidRPr="008F7F5E">
        <w:rPr>
          <w:color w:val="000000"/>
          <w:sz w:val="28"/>
          <w:szCs w:val="28"/>
        </w:rPr>
        <w:t>.</w:t>
      </w:r>
    </w:p>
    <w:sectPr w:rsidR="0041452E" w:rsidRPr="00782897" w:rsidSect="002F12A7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F87A" w14:textId="77777777" w:rsidR="0068125C" w:rsidRDefault="0068125C" w:rsidP="002F12A7">
      <w:r>
        <w:separator/>
      </w:r>
    </w:p>
  </w:endnote>
  <w:endnote w:type="continuationSeparator" w:id="0">
    <w:p w14:paraId="7CFB46B2" w14:textId="77777777" w:rsidR="0068125C" w:rsidRDefault="0068125C" w:rsidP="002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1267B" w14:textId="77777777" w:rsidR="0068125C" w:rsidRDefault="0068125C" w:rsidP="002F12A7">
      <w:r>
        <w:separator/>
      </w:r>
    </w:p>
  </w:footnote>
  <w:footnote w:type="continuationSeparator" w:id="0">
    <w:p w14:paraId="31CFB9C4" w14:textId="77777777" w:rsidR="0068125C" w:rsidRDefault="0068125C" w:rsidP="002F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999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4ECAB0" w14:textId="77777777" w:rsidR="00E11418" w:rsidRPr="002F12A7" w:rsidRDefault="00D1268B">
        <w:pPr>
          <w:pStyle w:val="a9"/>
          <w:jc w:val="center"/>
          <w:rPr>
            <w:sz w:val="28"/>
            <w:szCs w:val="28"/>
          </w:rPr>
        </w:pPr>
        <w:r w:rsidRPr="002F12A7">
          <w:rPr>
            <w:sz w:val="28"/>
            <w:szCs w:val="28"/>
          </w:rPr>
          <w:fldChar w:fldCharType="begin"/>
        </w:r>
        <w:r w:rsidR="00E11418" w:rsidRPr="002F12A7">
          <w:rPr>
            <w:sz w:val="28"/>
            <w:szCs w:val="28"/>
          </w:rPr>
          <w:instrText>PAGE   \* MERGEFORMAT</w:instrText>
        </w:r>
        <w:r w:rsidRPr="002F12A7">
          <w:rPr>
            <w:sz w:val="28"/>
            <w:szCs w:val="28"/>
          </w:rPr>
          <w:fldChar w:fldCharType="separate"/>
        </w:r>
        <w:r w:rsidR="002F69C1">
          <w:rPr>
            <w:noProof/>
            <w:sz w:val="28"/>
            <w:szCs w:val="28"/>
          </w:rPr>
          <w:t>2</w:t>
        </w:r>
        <w:r w:rsidRPr="002F12A7">
          <w:rPr>
            <w:sz w:val="28"/>
            <w:szCs w:val="28"/>
          </w:rPr>
          <w:fldChar w:fldCharType="end"/>
        </w:r>
      </w:p>
    </w:sdtContent>
  </w:sdt>
  <w:p w14:paraId="76E8C3F0" w14:textId="0576A74F" w:rsidR="00DF56CA" w:rsidRPr="009B6404" w:rsidRDefault="00E11418" w:rsidP="002F69C1">
    <w:pPr>
      <w:tabs>
        <w:tab w:val="center" w:pos="4677"/>
        <w:tab w:val="right" w:pos="9355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ПП </w:t>
    </w:r>
    <w:r w:rsidR="00DF56CA">
      <w:rPr>
        <w:b/>
        <w:sz w:val="28"/>
        <w:szCs w:val="28"/>
      </w:rPr>
      <w:t>069</w:t>
    </w:r>
    <w:r>
      <w:rPr>
        <w:b/>
        <w:sz w:val="28"/>
        <w:szCs w:val="28"/>
      </w:rPr>
      <w:t xml:space="preserve"> </w:t>
    </w:r>
    <w:r w:rsidR="00DF56CA">
      <w:rPr>
        <w:b/>
        <w:sz w:val="28"/>
        <w:szCs w:val="28"/>
      </w:rPr>
      <w:t>–</w:t>
    </w:r>
    <w:r>
      <w:rPr>
        <w:b/>
        <w:sz w:val="28"/>
        <w:szCs w:val="28"/>
      </w:rPr>
      <w:t xml:space="preserve"> 202</w:t>
    </w:r>
    <w:r w:rsidR="00DF56CA">
      <w:rPr>
        <w:b/>
        <w:sz w:val="28"/>
        <w:szCs w:val="28"/>
      </w:rPr>
      <w:t>4</w:t>
    </w:r>
  </w:p>
  <w:p w14:paraId="3C5D6D46" w14:textId="77777777" w:rsidR="00E11418" w:rsidRDefault="00E114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2126"/>
        </w:tabs>
        <w:ind w:left="2912" w:hanging="360"/>
      </w:pPr>
    </w:lvl>
  </w:abstractNum>
  <w:abstractNum w:abstractNumId="3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>
    <w:nsid w:val="0AD67274"/>
    <w:multiLevelType w:val="hybridMultilevel"/>
    <w:tmpl w:val="5052EFF2"/>
    <w:lvl w:ilvl="0" w:tplc="28B040E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8556D"/>
    <w:multiLevelType w:val="hybridMultilevel"/>
    <w:tmpl w:val="E3305352"/>
    <w:lvl w:ilvl="0" w:tplc="5C70B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781BF7"/>
    <w:multiLevelType w:val="hybridMultilevel"/>
    <w:tmpl w:val="EED2995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A6040C"/>
    <w:multiLevelType w:val="hybridMultilevel"/>
    <w:tmpl w:val="2198067A"/>
    <w:lvl w:ilvl="0" w:tplc="7592D836">
      <w:start w:val="1"/>
      <w:numFmt w:val="decimal"/>
      <w:lvlText w:val="%1)"/>
      <w:lvlJc w:val="left"/>
      <w:pPr>
        <w:ind w:left="67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2B84305A"/>
    <w:multiLevelType w:val="hybridMultilevel"/>
    <w:tmpl w:val="772C5920"/>
    <w:lvl w:ilvl="0" w:tplc="F132B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FE7235"/>
    <w:multiLevelType w:val="hybridMultilevel"/>
    <w:tmpl w:val="397CA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466CB3"/>
    <w:multiLevelType w:val="hybridMultilevel"/>
    <w:tmpl w:val="DB304F8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1"/>
    <w:rsid w:val="00011CDA"/>
    <w:rsid w:val="00013E52"/>
    <w:rsid w:val="000221DD"/>
    <w:rsid w:val="00066B86"/>
    <w:rsid w:val="00073103"/>
    <w:rsid w:val="0009612A"/>
    <w:rsid w:val="000D5687"/>
    <w:rsid w:val="000E2382"/>
    <w:rsid w:val="00120816"/>
    <w:rsid w:val="0012651A"/>
    <w:rsid w:val="001913DA"/>
    <w:rsid w:val="00195A7D"/>
    <w:rsid w:val="00196848"/>
    <w:rsid w:val="001E4460"/>
    <w:rsid w:val="00251915"/>
    <w:rsid w:val="00272BAE"/>
    <w:rsid w:val="002A37C7"/>
    <w:rsid w:val="002B7F04"/>
    <w:rsid w:val="002C3A00"/>
    <w:rsid w:val="002D1D85"/>
    <w:rsid w:val="002F12A7"/>
    <w:rsid w:val="002F69C1"/>
    <w:rsid w:val="00303116"/>
    <w:rsid w:val="003471DD"/>
    <w:rsid w:val="0035278F"/>
    <w:rsid w:val="00355913"/>
    <w:rsid w:val="00357368"/>
    <w:rsid w:val="003706B3"/>
    <w:rsid w:val="00383E5F"/>
    <w:rsid w:val="00385776"/>
    <w:rsid w:val="00387FBB"/>
    <w:rsid w:val="00396F44"/>
    <w:rsid w:val="003A5EB7"/>
    <w:rsid w:val="003B1FD4"/>
    <w:rsid w:val="003B3907"/>
    <w:rsid w:val="003B4EF1"/>
    <w:rsid w:val="003B75FC"/>
    <w:rsid w:val="003C61E2"/>
    <w:rsid w:val="003E27D1"/>
    <w:rsid w:val="003E4B52"/>
    <w:rsid w:val="0041452E"/>
    <w:rsid w:val="00446830"/>
    <w:rsid w:val="00482539"/>
    <w:rsid w:val="004B1EAF"/>
    <w:rsid w:val="004D5770"/>
    <w:rsid w:val="00511B43"/>
    <w:rsid w:val="00547432"/>
    <w:rsid w:val="00553847"/>
    <w:rsid w:val="00554BE8"/>
    <w:rsid w:val="00571435"/>
    <w:rsid w:val="00572E7C"/>
    <w:rsid w:val="005844C6"/>
    <w:rsid w:val="005A7AAA"/>
    <w:rsid w:val="005C449B"/>
    <w:rsid w:val="005C46BD"/>
    <w:rsid w:val="005C4921"/>
    <w:rsid w:val="005D24A0"/>
    <w:rsid w:val="005F7D30"/>
    <w:rsid w:val="00646D0D"/>
    <w:rsid w:val="006617D2"/>
    <w:rsid w:val="0067234A"/>
    <w:rsid w:val="00672E34"/>
    <w:rsid w:val="0068125C"/>
    <w:rsid w:val="006834A0"/>
    <w:rsid w:val="006B7C36"/>
    <w:rsid w:val="006C7CA9"/>
    <w:rsid w:val="006D5C5C"/>
    <w:rsid w:val="006F79B5"/>
    <w:rsid w:val="00745F8B"/>
    <w:rsid w:val="00763CCF"/>
    <w:rsid w:val="00776B2E"/>
    <w:rsid w:val="00782897"/>
    <w:rsid w:val="00785B21"/>
    <w:rsid w:val="007B21C3"/>
    <w:rsid w:val="007C4CA9"/>
    <w:rsid w:val="007D24DA"/>
    <w:rsid w:val="007F6725"/>
    <w:rsid w:val="008069D3"/>
    <w:rsid w:val="00840BF2"/>
    <w:rsid w:val="00847893"/>
    <w:rsid w:val="0085113C"/>
    <w:rsid w:val="008574E8"/>
    <w:rsid w:val="008B10AA"/>
    <w:rsid w:val="008D266F"/>
    <w:rsid w:val="008E7D62"/>
    <w:rsid w:val="008F09B5"/>
    <w:rsid w:val="008F1CBC"/>
    <w:rsid w:val="008F7F5E"/>
    <w:rsid w:val="00924E82"/>
    <w:rsid w:val="009306C9"/>
    <w:rsid w:val="009313AF"/>
    <w:rsid w:val="00934E5C"/>
    <w:rsid w:val="00943BBC"/>
    <w:rsid w:val="009525E9"/>
    <w:rsid w:val="00986A25"/>
    <w:rsid w:val="009956E9"/>
    <w:rsid w:val="009B3126"/>
    <w:rsid w:val="009C7A5F"/>
    <w:rsid w:val="009D2F85"/>
    <w:rsid w:val="009E5121"/>
    <w:rsid w:val="009F3BE3"/>
    <w:rsid w:val="00A15CA1"/>
    <w:rsid w:val="00A21341"/>
    <w:rsid w:val="00A23101"/>
    <w:rsid w:val="00A47F7A"/>
    <w:rsid w:val="00A53957"/>
    <w:rsid w:val="00A76332"/>
    <w:rsid w:val="00AE0851"/>
    <w:rsid w:val="00B2430E"/>
    <w:rsid w:val="00B31940"/>
    <w:rsid w:val="00B52FEF"/>
    <w:rsid w:val="00B6624F"/>
    <w:rsid w:val="00B9119A"/>
    <w:rsid w:val="00BB2578"/>
    <w:rsid w:val="00BB4FDB"/>
    <w:rsid w:val="00BB5BE9"/>
    <w:rsid w:val="00BE16F8"/>
    <w:rsid w:val="00BE6CF7"/>
    <w:rsid w:val="00C01FBB"/>
    <w:rsid w:val="00C12F8C"/>
    <w:rsid w:val="00C47A6E"/>
    <w:rsid w:val="00C576B1"/>
    <w:rsid w:val="00C641C4"/>
    <w:rsid w:val="00CA0587"/>
    <w:rsid w:val="00CB0193"/>
    <w:rsid w:val="00CD1110"/>
    <w:rsid w:val="00CD3844"/>
    <w:rsid w:val="00CD6A26"/>
    <w:rsid w:val="00CF732D"/>
    <w:rsid w:val="00D1268B"/>
    <w:rsid w:val="00D247D2"/>
    <w:rsid w:val="00D5016F"/>
    <w:rsid w:val="00D72393"/>
    <w:rsid w:val="00DC3697"/>
    <w:rsid w:val="00DE0CA2"/>
    <w:rsid w:val="00DF56CA"/>
    <w:rsid w:val="00E11418"/>
    <w:rsid w:val="00EA5E9B"/>
    <w:rsid w:val="00EB1C78"/>
    <w:rsid w:val="00EE3BA0"/>
    <w:rsid w:val="00EE6904"/>
    <w:rsid w:val="00EF0698"/>
    <w:rsid w:val="00EF4496"/>
    <w:rsid w:val="00EF7129"/>
    <w:rsid w:val="00F076CD"/>
    <w:rsid w:val="00F3487A"/>
    <w:rsid w:val="00F351DE"/>
    <w:rsid w:val="00F816A5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1D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file:///C:\Users\odo-1\AppData\Local\Temp\FineReader11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519D-D218-42B3-891C-FB643B33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2022-11-02T05:00:00Z</cp:lastPrinted>
  <dcterms:created xsi:type="dcterms:W3CDTF">2024-12-09T03:29:00Z</dcterms:created>
  <dcterms:modified xsi:type="dcterms:W3CDTF">2024-12-09T03:29:00Z</dcterms:modified>
</cp:coreProperties>
</file>